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September School Council Meeting</w:t>
      </w:r>
    </w:p>
    <w:p w14:paraId="777289CC" w14:textId="35F30695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>
        <w:rPr>
          <w:rFonts w:ascii="AppleGothic" w:eastAsia="AppleGothic" w:cs="AppleGothic"/>
          <w:color w:val="000000"/>
          <w:sz w:val="20"/>
          <w:szCs w:val="20"/>
        </w:rPr>
        <w:t>October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>
        <w:rPr>
          <w:rFonts w:ascii="AppleGothic" w:eastAsia="AppleGothic" w:cs="AppleGothic"/>
          <w:color w:val="000000"/>
          <w:sz w:val="20"/>
          <w:szCs w:val="20"/>
        </w:rPr>
        <w:t>4</w:t>
      </w:r>
      <w:r w:rsidRPr="0029622D">
        <w:rPr>
          <w:rFonts w:ascii="AppleGothic" w:eastAsia="AppleGothic" w:cs="AppleGothic"/>
          <w:color w:val="000000"/>
          <w:sz w:val="20"/>
          <w:szCs w:val="20"/>
          <w:vertAlign w:val="superscript"/>
        </w:rPr>
        <w:t>th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9355D2">
        <w:rPr>
          <w:rFonts w:ascii="AppleGothic" w:eastAsia="AppleGothic" w:cs="AppleGothic"/>
          <w:color w:val="000000"/>
          <w:sz w:val="20"/>
          <w:szCs w:val="20"/>
        </w:rPr>
        <w:t>3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72FE37E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</w:p>
    <w:p w14:paraId="3A67E584" w14:textId="5537939D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</w:p>
    <w:p w14:paraId="3EDCD903" w14:textId="7777777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77777777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057BFB22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</w:p>
    <w:p w14:paraId="6A3A1AC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4ECC2528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08BA4C5F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73884BAD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7F80BEB8" w14:textId="7B868419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Grade 8 Farewell</w:t>
      </w:r>
    </w:p>
    <w:p w14:paraId="6A69228D" w14:textId="34C6E826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Halloween </w:t>
      </w:r>
    </w:p>
    <w:p w14:paraId="49C5C082" w14:textId="2F69B454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4C4F1938" w14:textId="16E49AF8" w:rsidR="004C0058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 xml:space="preserve">Year Book </w:t>
      </w:r>
    </w:p>
    <w:p w14:paraId="0B62C8E9" w14:textId="2F42301C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7D5E2508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E8F98AE" w14:textId="0537C72C" w:rsidR="001636E6" w:rsidRDefault="001636E6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Learning Commons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005DF417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Nov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Dec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>Jan 1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0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Feb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29622D"/>
    <w:rsid w:val="003803CD"/>
    <w:rsid w:val="00415A31"/>
    <w:rsid w:val="004B6BF4"/>
    <w:rsid w:val="004C0058"/>
    <w:rsid w:val="0085057B"/>
    <w:rsid w:val="008A3BF5"/>
    <w:rsid w:val="008E2968"/>
    <w:rsid w:val="009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2023-10-04T02:49:00Z</dcterms:created>
  <dcterms:modified xsi:type="dcterms:W3CDTF">2023-10-04T02:49:00Z</dcterms:modified>
</cp:coreProperties>
</file>