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5576C" w14:textId="22640E09" w:rsidR="001207DC" w:rsidRDefault="001207DC" w:rsidP="001207DC">
      <w:pPr>
        <w:autoSpaceDE w:val="0"/>
        <w:autoSpaceDN w:val="0"/>
        <w:adjustRightInd w:val="0"/>
        <w:rPr>
          <w:rFonts w:ascii="AppleGothic" w:eastAsia="AppleGothic" w:cs="AppleGothic"/>
          <w:color w:val="000000"/>
          <w:sz w:val="20"/>
          <w:szCs w:val="20"/>
        </w:rPr>
      </w:pPr>
      <w:r w:rsidRPr="001207DC">
        <w:rPr>
          <w:rFonts w:ascii="AppleGothic" w:eastAsia="AppleGothic" w:cs="AppleGothic"/>
          <w:noProof/>
          <w:color w:val="000000"/>
          <w:sz w:val="20"/>
          <w:szCs w:val="20"/>
        </w:rPr>
        <w:drawing>
          <wp:inline distT="0" distB="0" distL="0" distR="0" wp14:anchorId="737B328D" wp14:editId="584F4FC5">
            <wp:extent cx="3111500" cy="1485900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115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680FE3" w14:textId="77777777" w:rsidR="001207DC" w:rsidRDefault="001207DC" w:rsidP="001207DC">
      <w:pPr>
        <w:autoSpaceDE w:val="0"/>
        <w:autoSpaceDN w:val="0"/>
        <w:adjustRightInd w:val="0"/>
        <w:rPr>
          <w:rFonts w:ascii="AppleGothic" w:eastAsia="AppleGothic" w:cs="AppleGothic"/>
          <w:color w:val="000000"/>
          <w:sz w:val="20"/>
          <w:szCs w:val="20"/>
        </w:rPr>
      </w:pPr>
    </w:p>
    <w:p w14:paraId="0569534C" w14:textId="0E242B84" w:rsidR="001207DC" w:rsidRDefault="001207DC" w:rsidP="001207DC">
      <w:pPr>
        <w:autoSpaceDE w:val="0"/>
        <w:autoSpaceDN w:val="0"/>
        <w:adjustRightInd w:val="0"/>
        <w:ind w:left="2880"/>
        <w:rPr>
          <w:rFonts w:ascii="AppleGothic" w:eastAsia="AppleGothic" w:cs="AppleGothic"/>
          <w:color w:val="000000"/>
          <w:sz w:val="20"/>
          <w:szCs w:val="20"/>
        </w:rPr>
      </w:pPr>
      <w:r>
        <w:rPr>
          <w:rFonts w:ascii="AppleGothic" w:eastAsia="AppleGothic" w:cs="AppleGothic"/>
          <w:color w:val="000000"/>
          <w:sz w:val="20"/>
          <w:szCs w:val="20"/>
        </w:rPr>
        <w:t xml:space="preserve">    Springbank Middle School (SMS)</w:t>
      </w:r>
    </w:p>
    <w:p w14:paraId="34AD4D12" w14:textId="5F2C1CB6" w:rsidR="001207DC" w:rsidRDefault="00F3140E" w:rsidP="001207DC">
      <w:pPr>
        <w:autoSpaceDE w:val="0"/>
        <w:autoSpaceDN w:val="0"/>
        <w:adjustRightInd w:val="0"/>
        <w:jc w:val="center"/>
        <w:rPr>
          <w:rFonts w:ascii="AppleGothic" w:eastAsia="AppleGothic" w:cs="AppleGothic"/>
          <w:color w:val="000000"/>
          <w:sz w:val="20"/>
          <w:szCs w:val="20"/>
        </w:rPr>
      </w:pPr>
      <w:r>
        <w:rPr>
          <w:rFonts w:ascii="AppleGothic" w:eastAsia="AppleGothic" w:cs="AppleGothic"/>
          <w:color w:val="000000"/>
          <w:sz w:val="20"/>
          <w:szCs w:val="20"/>
        </w:rPr>
        <w:t xml:space="preserve">November </w:t>
      </w:r>
      <w:r w:rsidR="001207DC">
        <w:rPr>
          <w:rFonts w:ascii="AppleGothic" w:eastAsia="AppleGothic" w:cs="AppleGothic"/>
          <w:color w:val="000000"/>
          <w:sz w:val="20"/>
          <w:szCs w:val="20"/>
        </w:rPr>
        <w:t>School Council Meeting</w:t>
      </w:r>
    </w:p>
    <w:p w14:paraId="777289CC" w14:textId="6E818DFB" w:rsidR="001207DC" w:rsidRDefault="0029622D" w:rsidP="001207DC">
      <w:pPr>
        <w:autoSpaceDE w:val="0"/>
        <w:autoSpaceDN w:val="0"/>
        <w:adjustRightInd w:val="0"/>
        <w:jc w:val="center"/>
        <w:rPr>
          <w:rFonts w:ascii="AppleGothic" w:eastAsia="AppleGothic" w:cs="AppleGothic"/>
          <w:color w:val="000000"/>
          <w:sz w:val="20"/>
          <w:szCs w:val="20"/>
        </w:rPr>
      </w:pPr>
      <w:r>
        <w:rPr>
          <w:rFonts w:ascii="AppleGothic" w:eastAsia="AppleGothic" w:cs="AppleGothic"/>
          <w:color w:val="000000"/>
          <w:sz w:val="20"/>
          <w:szCs w:val="20"/>
        </w:rPr>
        <w:t>1</w:t>
      </w:r>
      <w:r w:rsidR="001207DC">
        <w:rPr>
          <w:rFonts w:ascii="AppleGothic" w:eastAsia="AppleGothic" w:cs="AppleGothic"/>
          <w:color w:val="000000"/>
          <w:sz w:val="20"/>
          <w:szCs w:val="20"/>
        </w:rPr>
        <w:t xml:space="preserve">:00 P.M., Wednesday, </w:t>
      </w:r>
      <w:r w:rsidR="00427391">
        <w:rPr>
          <w:rFonts w:ascii="AppleGothic" w:eastAsia="AppleGothic" w:cs="AppleGothic"/>
          <w:color w:val="000000"/>
          <w:sz w:val="20"/>
          <w:szCs w:val="20"/>
        </w:rPr>
        <w:t>November</w:t>
      </w:r>
      <w:r w:rsidR="001207DC">
        <w:rPr>
          <w:rFonts w:ascii="AppleGothic" w:eastAsia="AppleGothic" w:cs="AppleGothic"/>
          <w:color w:val="000000"/>
          <w:sz w:val="20"/>
          <w:szCs w:val="20"/>
        </w:rPr>
        <w:t xml:space="preserve"> </w:t>
      </w:r>
      <w:r w:rsidR="00427391">
        <w:rPr>
          <w:rFonts w:ascii="AppleGothic" w:eastAsia="AppleGothic" w:cs="AppleGothic"/>
          <w:color w:val="000000"/>
          <w:sz w:val="20"/>
          <w:szCs w:val="20"/>
        </w:rPr>
        <w:t>1</w:t>
      </w:r>
      <w:r w:rsidR="00427391">
        <w:rPr>
          <w:rFonts w:ascii="AppleGothic" w:eastAsia="AppleGothic" w:cs="AppleGothic"/>
          <w:color w:val="000000"/>
          <w:sz w:val="20"/>
          <w:szCs w:val="20"/>
          <w:vertAlign w:val="superscript"/>
        </w:rPr>
        <w:t>st</w:t>
      </w:r>
      <w:r w:rsidR="001207DC">
        <w:rPr>
          <w:rFonts w:ascii="AppleGothic" w:eastAsia="AppleGothic" w:cs="AppleGothic"/>
          <w:color w:val="000000"/>
          <w:sz w:val="20"/>
          <w:szCs w:val="20"/>
        </w:rPr>
        <w:t>, 202</w:t>
      </w:r>
      <w:r w:rsidR="009355D2">
        <w:rPr>
          <w:rFonts w:ascii="AppleGothic" w:eastAsia="AppleGothic" w:cs="AppleGothic"/>
          <w:color w:val="000000"/>
          <w:sz w:val="20"/>
          <w:szCs w:val="20"/>
        </w:rPr>
        <w:t>3</w:t>
      </w:r>
    </w:p>
    <w:p w14:paraId="001D4449" w14:textId="77777777" w:rsidR="001207DC" w:rsidRDefault="001207DC" w:rsidP="001207DC">
      <w:pPr>
        <w:autoSpaceDE w:val="0"/>
        <w:autoSpaceDN w:val="0"/>
        <w:adjustRightInd w:val="0"/>
        <w:jc w:val="center"/>
        <w:rPr>
          <w:rFonts w:ascii="AppleGothic" w:eastAsia="AppleGothic" w:cs="AppleGothic"/>
          <w:color w:val="000000"/>
          <w:sz w:val="20"/>
          <w:szCs w:val="20"/>
        </w:rPr>
      </w:pPr>
    </w:p>
    <w:p w14:paraId="7DD14AA8" w14:textId="77777777" w:rsidR="001207DC" w:rsidRDefault="001207DC" w:rsidP="001207DC">
      <w:pPr>
        <w:autoSpaceDE w:val="0"/>
        <w:autoSpaceDN w:val="0"/>
        <w:adjustRightInd w:val="0"/>
        <w:jc w:val="center"/>
        <w:rPr>
          <w:rFonts w:ascii="Times New Roman" w:eastAsia="AppleGothic" w:hAnsi="Times New Roman" w:cs="Times New Roman"/>
          <w:b/>
          <w:bCs/>
          <w:color w:val="000000"/>
          <w:sz w:val="20"/>
          <w:szCs w:val="20"/>
        </w:rPr>
      </w:pPr>
      <w:r>
        <w:rPr>
          <w:rFonts w:ascii="AppleGothic" w:eastAsia="AppleGothic" w:cs="AppleGothic"/>
          <w:color w:val="000000"/>
          <w:sz w:val="20"/>
          <w:szCs w:val="20"/>
        </w:rPr>
        <w:t>Zoom link:</w:t>
      </w:r>
    </w:p>
    <w:p w14:paraId="227554F0" w14:textId="31400A23" w:rsidR="001207DC" w:rsidRDefault="009355D2" w:rsidP="001207DC">
      <w:pPr>
        <w:autoSpaceDE w:val="0"/>
        <w:autoSpaceDN w:val="0"/>
        <w:adjustRightInd w:val="0"/>
        <w:jc w:val="center"/>
        <w:rPr>
          <w:rFonts w:ascii="AppleGothic" w:eastAsia="AppleGothic" w:hAnsi="Times New Roman" w:cs="AppleGothic"/>
          <w:color w:val="000000"/>
          <w:sz w:val="20"/>
          <w:szCs w:val="20"/>
        </w:rPr>
      </w:pPr>
      <w:r>
        <w:t>Available on SMS Website</w:t>
      </w:r>
    </w:p>
    <w:p w14:paraId="0A484EA9" w14:textId="77777777" w:rsidR="001207DC" w:rsidRDefault="001207DC" w:rsidP="001207DC">
      <w:pPr>
        <w:autoSpaceDE w:val="0"/>
        <w:autoSpaceDN w:val="0"/>
        <w:adjustRightInd w:val="0"/>
        <w:jc w:val="center"/>
        <w:rPr>
          <w:rFonts w:ascii="AppleGothic" w:eastAsia="AppleGothic" w:hAnsi="Times New Roman" w:cs="AppleGothic"/>
          <w:color w:val="000000"/>
          <w:sz w:val="20"/>
          <w:szCs w:val="20"/>
        </w:rPr>
      </w:pPr>
    </w:p>
    <w:p w14:paraId="0046D94B" w14:textId="1ADF46E8" w:rsidR="001207DC" w:rsidRDefault="001207DC" w:rsidP="001207DC">
      <w:pPr>
        <w:autoSpaceDE w:val="0"/>
        <w:autoSpaceDN w:val="0"/>
        <w:adjustRightInd w:val="0"/>
        <w:ind w:left="2880" w:firstLine="720"/>
        <w:rPr>
          <w:rFonts w:ascii="Phosphate" w:hAnsi="Phosphate" w:cs="Phosphate"/>
          <w:b/>
          <w:bCs/>
          <w:color w:val="000000"/>
          <w:sz w:val="36"/>
          <w:szCs w:val="36"/>
        </w:rPr>
      </w:pPr>
      <w:r w:rsidRPr="001207DC">
        <w:rPr>
          <w:rFonts w:ascii="Phosphate" w:hAnsi="Phosphate" w:cs="Phosphate"/>
          <w:b/>
          <w:bCs/>
          <w:color w:val="000000"/>
          <w:sz w:val="36"/>
          <w:szCs w:val="36"/>
        </w:rPr>
        <w:t>A G E N D A</w:t>
      </w:r>
    </w:p>
    <w:p w14:paraId="02AFF14D" w14:textId="77777777" w:rsidR="0029622D" w:rsidRPr="001207DC" w:rsidRDefault="0029622D" w:rsidP="001207DC">
      <w:pPr>
        <w:autoSpaceDE w:val="0"/>
        <w:autoSpaceDN w:val="0"/>
        <w:adjustRightInd w:val="0"/>
        <w:ind w:left="2880" w:firstLine="720"/>
        <w:rPr>
          <w:rFonts w:ascii="Phosphate" w:hAnsi="Phosphate" w:cs="Phosphate"/>
          <w:b/>
          <w:bCs/>
          <w:color w:val="000000"/>
          <w:sz w:val="36"/>
          <w:szCs w:val="36"/>
        </w:rPr>
      </w:pPr>
    </w:p>
    <w:p w14:paraId="08919971" w14:textId="2FFB05BD" w:rsidR="001207DC" w:rsidRDefault="001207DC" w:rsidP="001207DC">
      <w:pPr>
        <w:numPr>
          <w:ilvl w:val="0"/>
          <w:numId w:val="1"/>
        </w:numPr>
        <w:tabs>
          <w:tab w:val="left" w:pos="360"/>
          <w:tab w:val="left" w:pos="720"/>
          <w:tab w:val="left" w:pos="1134"/>
        </w:tabs>
        <w:autoSpaceDE w:val="0"/>
        <w:autoSpaceDN w:val="0"/>
        <w:adjustRightInd w:val="0"/>
        <w:ind w:hanging="720"/>
        <w:rPr>
          <w:rFonts w:ascii="AppleGothic" w:eastAsia="AppleGothic" w:hAnsi="Phosphate" w:cs="AppleGothic"/>
          <w:color w:val="000000"/>
          <w:sz w:val="20"/>
          <w:szCs w:val="20"/>
        </w:rPr>
      </w:pPr>
      <w:r>
        <w:rPr>
          <w:rFonts w:ascii="AppleGothic" w:eastAsia="AppleGothic" w:hAnsi="Phosphate" w:cs="AppleGothic"/>
          <w:color w:val="000000"/>
          <w:sz w:val="20"/>
          <w:szCs w:val="20"/>
        </w:rPr>
        <w:t>Welcome</w:t>
      </w:r>
    </w:p>
    <w:p w14:paraId="4C18037E" w14:textId="77777777" w:rsidR="008A3BF5" w:rsidRPr="001207DC" w:rsidRDefault="008A3BF5" w:rsidP="008A3BF5">
      <w:pPr>
        <w:tabs>
          <w:tab w:val="left" w:pos="360"/>
          <w:tab w:val="left" w:pos="720"/>
          <w:tab w:val="left" w:pos="1134"/>
        </w:tabs>
        <w:autoSpaceDE w:val="0"/>
        <w:autoSpaceDN w:val="0"/>
        <w:adjustRightInd w:val="0"/>
        <w:ind w:left="720"/>
        <w:rPr>
          <w:rFonts w:ascii="AppleGothic" w:eastAsia="AppleGothic" w:hAnsi="Phosphate" w:cs="AppleGothic"/>
          <w:color w:val="000000"/>
          <w:sz w:val="20"/>
          <w:szCs w:val="20"/>
        </w:rPr>
      </w:pPr>
    </w:p>
    <w:p w14:paraId="54B838CD" w14:textId="72FE37E3" w:rsidR="001207DC" w:rsidRDefault="001207DC" w:rsidP="001207DC">
      <w:pPr>
        <w:numPr>
          <w:ilvl w:val="1"/>
          <w:numId w:val="2"/>
        </w:numPr>
        <w:tabs>
          <w:tab w:val="left" w:pos="1080"/>
          <w:tab w:val="left" w:pos="1440"/>
        </w:tabs>
        <w:autoSpaceDE w:val="0"/>
        <w:autoSpaceDN w:val="0"/>
        <w:adjustRightInd w:val="0"/>
        <w:ind w:hanging="990"/>
        <w:rPr>
          <w:rFonts w:ascii="AppleGothic" w:eastAsia="AppleGothic" w:hAnsi="Phosphate" w:cs="AppleGothic"/>
          <w:color w:val="000000"/>
          <w:sz w:val="20"/>
          <w:szCs w:val="20"/>
        </w:rPr>
      </w:pPr>
      <w:r>
        <w:rPr>
          <w:rFonts w:ascii="AppleGothic" w:eastAsia="AppleGothic" w:hAnsi="Phosphate" w:cs="AppleGothic"/>
          <w:color w:val="000000"/>
          <w:sz w:val="20"/>
          <w:szCs w:val="20"/>
        </w:rPr>
        <w:t>Call Meeting to Order</w:t>
      </w:r>
    </w:p>
    <w:p w14:paraId="3A67E584" w14:textId="5537939D" w:rsidR="001207DC" w:rsidRDefault="001207DC" w:rsidP="001207DC">
      <w:pPr>
        <w:numPr>
          <w:ilvl w:val="1"/>
          <w:numId w:val="2"/>
        </w:numPr>
        <w:tabs>
          <w:tab w:val="left" w:pos="1080"/>
          <w:tab w:val="left" w:pos="1440"/>
        </w:tabs>
        <w:autoSpaceDE w:val="0"/>
        <w:autoSpaceDN w:val="0"/>
        <w:adjustRightInd w:val="0"/>
        <w:ind w:hanging="990"/>
        <w:rPr>
          <w:rFonts w:ascii="AppleGothic" w:eastAsia="AppleGothic" w:hAnsi="Phosphate" w:cs="AppleGothic"/>
          <w:color w:val="000000"/>
          <w:sz w:val="20"/>
          <w:szCs w:val="20"/>
        </w:rPr>
      </w:pPr>
      <w:r w:rsidRPr="001207DC">
        <w:rPr>
          <w:rFonts w:ascii="AppleGothic" w:eastAsia="AppleGothic" w:hAnsi="Phosphate" w:cs="AppleGothic"/>
          <w:color w:val="000000"/>
          <w:sz w:val="20"/>
          <w:szCs w:val="20"/>
        </w:rPr>
        <w:t>Approval of Agenda</w:t>
      </w:r>
    </w:p>
    <w:p w14:paraId="3EDCD903" w14:textId="77777777" w:rsidR="001207DC" w:rsidRPr="001207DC" w:rsidRDefault="001207DC" w:rsidP="001207DC">
      <w:pPr>
        <w:numPr>
          <w:ilvl w:val="1"/>
          <w:numId w:val="2"/>
        </w:numPr>
        <w:tabs>
          <w:tab w:val="left" w:pos="1080"/>
          <w:tab w:val="left" w:pos="1440"/>
        </w:tabs>
        <w:autoSpaceDE w:val="0"/>
        <w:autoSpaceDN w:val="0"/>
        <w:adjustRightInd w:val="0"/>
        <w:ind w:hanging="990"/>
        <w:rPr>
          <w:rFonts w:ascii="AppleGothic" w:eastAsia="AppleGothic" w:hAnsi="Phosphate" w:cs="AppleGothic"/>
          <w:color w:val="000000"/>
          <w:sz w:val="20"/>
          <w:szCs w:val="20"/>
        </w:rPr>
      </w:pPr>
      <w:r w:rsidRPr="001207DC">
        <w:rPr>
          <w:rFonts w:ascii="AppleGothic" w:eastAsia="AppleGothic" w:hAnsi="Phosphate" w:cs="AppleGothic"/>
          <w:color w:val="000000"/>
          <w:sz w:val="20"/>
          <w:szCs w:val="20"/>
        </w:rPr>
        <w:t xml:space="preserve">Approval of Meeting Minutes </w:t>
      </w:r>
    </w:p>
    <w:p w14:paraId="397E1CAF" w14:textId="77777777" w:rsidR="001207DC" w:rsidRDefault="001207DC" w:rsidP="001207DC">
      <w:pPr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  <w:r>
        <w:rPr>
          <w:rFonts w:ascii="AppleGothic" w:eastAsia="AppleGothic" w:hAnsi="Phosphate" w:cs="AppleGothic"/>
          <w:color w:val="000000"/>
          <w:sz w:val="20"/>
          <w:szCs w:val="20"/>
        </w:rPr>
        <w:tab/>
        <w:t xml:space="preserve">       </w:t>
      </w:r>
    </w:p>
    <w:p w14:paraId="361F4230" w14:textId="77777777" w:rsidR="001207DC" w:rsidRDefault="001207DC" w:rsidP="001207DC">
      <w:pPr>
        <w:numPr>
          <w:ilvl w:val="0"/>
          <w:numId w:val="3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AppleGothic" w:eastAsia="AppleGothic" w:hAnsi="Phosphate" w:cs="AppleGothic"/>
          <w:color w:val="000000"/>
          <w:sz w:val="20"/>
          <w:szCs w:val="20"/>
        </w:rPr>
      </w:pPr>
      <w:r>
        <w:rPr>
          <w:rFonts w:ascii="AppleGothic" w:eastAsia="AppleGothic" w:hAnsi="Phosphate" w:cs="AppleGothic"/>
          <w:color w:val="000000"/>
          <w:sz w:val="20"/>
          <w:szCs w:val="20"/>
        </w:rPr>
        <w:t>Trustee</w:t>
      </w:r>
      <w:r>
        <w:rPr>
          <w:rFonts w:ascii="AppleGothic" w:eastAsia="AppleGothic" w:hAnsi="Phosphate" w:cs="AppleGothic" w:hint="eastAsia"/>
          <w:color w:val="000000"/>
          <w:sz w:val="20"/>
          <w:szCs w:val="20"/>
        </w:rPr>
        <w:t>’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>s Report - Judi Hunter</w:t>
      </w:r>
    </w:p>
    <w:p w14:paraId="683AF264" w14:textId="77777777" w:rsidR="001207DC" w:rsidRDefault="001207DC" w:rsidP="001207DC">
      <w:pPr>
        <w:autoSpaceDE w:val="0"/>
        <w:autoSpaceDN w:val="0"/>
        <w:adjustRightInd w:val="0"/>
        <w:ind w:left="360" w:firstLine="774"/>
        <w:rPr>
          <w:rFonts w:ascii="AppleGothic" w:eastAsia="AppleGothic" w:hAnsi="Phosphate" w:cs="AppleGothic"/>
          <w:color w:val="000000"/>
          <w:sz w:val="20"/>
          <w:szCs w:val="20"/>
        </w:rPr>
      </w:pPr>
    </w:p>
    <w:p w14:paraId="04708572" w14:textId="057BFB22" w:rsidR="008E2968" w:rsidRDefault="0029622D" w:rsidP="008E2968">
      <w:pPr>
        <w:numPr>
          <w:ilvl w:val="0"/>
          <w:numId w:val="4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AppleGothic" w:eastAsia="AppleGothic" w:hAnsi="Phosphate" w:cs="AppleGothic"/>
          <w:color w:val="000000"/>
          <w:sz w:val="20"/>
          <w:szCs w:val="20"/>
        </w:rPr>
      </w:pPr>
      <w:r>
        <w:rPr>
          <w:rFonts w:ascii="AppleGothic" w:eastAsia="AppleGothic" w:hAnsi="Phosphate" w:cs="AppleGothic"/>
          <w:color w:val="000000"/>
          <w:sz w:val="20"/>
          <w:szCs w:val="20"/>
        </w:rPr>
        <w:t>Administration</w:t>
      </w:r>
      <w:r w:rsidR="001207DC">
        <w:rPr>
          <w:rFonts w:ascii="AppleGothic" w:eastAsia="AppleGothic" w:hAnsi="Phosphate" w:cs="AppleGothic"/>
          <w:color w:val="000000"/>
          <w:sz w:val="20"/>
          <w:szCs w:val="20"/>
        </w:rPr>
        <w:t xml:space="preserve"> Report - Glen Brooker</w:t>
      </w:r>
    </w:p>
    <w:p w14:paraId="6A3A1AC5" w14:textId="77777777" w:rsidR="008E2968" w:rsidRDefault="008E2968" w:rsidP="008E2968">
      <w:pPr>
        <w:tabs>
          <w:tab w:val="left" w:pos="360"/>
          <w:tab w:val="left" w:pos="720"/>
        </w:tabs>
        <w:autoSpaceDE w:val="0"/>
        <w:autoSpaceDN w:val="0"/>
        <w:adjustRightInd w:val="0"/>
        <w:ind w:left="720"/>
        <w:rPr>
          <w:rFonts w:ascii="AppleGothic" w:eastAsia="AppleGothic" w:hAnsi="Phosphate" w:cs="AppleGothic"/>
          <w:color w:val="000000"/>
          <w:sz w:val="20"/>
          <w:szCs w:val="20"/>
        </w:rPr>
      </w:pPr>
    </w:p>
    <w:p w14:paraId="587D68E3" w14:textId="77777777" w:rsidR="008E2968" w:rsidRDefault="008E2968" w:rsidP="008E2968">
      <w:pPr>
        <w:numPr>
          <w:ilvl w:val="0"/>
          <w:numId w:val="4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AppleGothic" w:eastAsia="AppleGothic" w:hAnsi="Phosphate" w:cs="AppleGothic"/>
          <w:color w:val="000000"/>
          <w:sz w:val="20"/>
          <w:szCs w:val="20"/>
        </w:rPr>
      </w:pPr>
      <w:r w:rsidRPr="008E2968">
        <w:rPr>
          <w:rFonts w:ascii="AppleGothic" w:eastAsia="AppleGothic" w:hAnsi="Phosphate" w:cs="AppleGothic"/>
          <w:color w:val="000000"/>
          <w:sz w:val="20"/>
          <w:szCs w:val="20"/>
        </w:rPr>
        <w:t>Co-chair</w:t>
      </w:r>
      <w:r w:rsidRPr="008E2968">
        <w:rPr>
          <w:rFonts w:ascii="AppleGothic" w:eastAsia="AppleGothic" w:hAnsi="Phosphate" w:cs="AppleGothic" w:hint="eastAsia"/>
          <w:color w:val="000000"/>
          <w:sz w:val="20"/>
          <w:szCs w:val="20"/>
        </w:rPr>
        <w:t>’</w:t>
      </w:r>
      <w:r w:rsidRPr="008E2968">
        <w:rPr>
          <w:rFonts w:ascii="AppleGothic" w:eastAsia="AppleGothic" w:hAnsi="Phosphate" w:cs="AppleGothic"/>
          <w:color w:val="000000"/>
          <w:sz w:val="20"/>
          <w:szCs w:val="20"/>
        </w:rPr>
        <w:t xml:space="preserve">s Report </w:t>
      </w:r>
      <w:r w:rsidRPr="008E2968">
        <w:rPr>
          <w:rFonts w:ascii="AppleGothic" w:eastAsia="AppleGothic" w:hAnsi="Phosphate" w:cs="AppleGothic"/>
          <w:color w:val="000000"/>
          <w:sz w:val="20"/>
          <w:szCs w:val="20"/>
        </w:rPr>
        <w:t>–</w:t>
      </w:r>
      <w:r w:rsidRPr="008E2968">
        <w:rPr>
          <w:rFonts w:ascii="AppleGothic" w:eastAsia="AppleGothic" w:hAnsi="Phosphate" w:cs="AppleGothic"/>
          <w:color w:val="000000"/>
          <w:sz w:val="20"/>
          <w:szCs w:val="20"/>
        </w:rPr>
        <w:t xml:space="preserve"> Sandra Kachuik &amp; Caley Remington</w:t>
      </w:r>
    </w:p>
    <w:p w14:paraId="2E771D0D" w14:textId="77777777" w:rsidR="008E2968" w:rsidRDefault="008E2968" w:rsidP="008E2968">
      <w:p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</w:p>
    <w:p w14:paraId="6F773C68" w14:textId="1231B774" w:rsidR="001207DC" w:rsidRPr="008E2968" w:rsidRDefault="001207DC" w:rsidP="008E2968">
      <w:pPr>
        <w:numPr>
          <w:ilvl w:val="0"/>
          <w:numId w:val="4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AppleGothic" w:eastAsia="AppleGothic" w:hAnsi="Phosphate" w:cs="AppleGothic"/>
          <w:color w:val="000000"/>
          <w:sz w:val="20"/>
          <w:szCs w:val="20"/>
        </w:rPr>
      </w:pPr>
      <w:r w:rsidRPr="008E2968">
        <w:rPr>
          <w:rFonts w:ascii="AppleGothic" w:eastAsia="AppleGothic" w:hAnsi="Phosphate" w:cs="AppleGothic"/>
          <w:color w:val="000000"/>
          <w:sz w:val="20"/>
          <w:szCs w:val="20"/>
        </w:rPr>
        <w:t>Reports from Representative Positions</w:t>
      </w:r>
    </w:p>
    <w:p w14:paraId="63532DA0" w14:textId="77777777" w:rsidR="008A3BF5" w:rsidRPr="001207DC" w:rsidRDefault="008A3BF5" w:rsidP="008A3BF5">
      <w:pPr>
        <w:tabs>
          <w:tab w:val="left" w:pos="360"/>
          <w:tab w:val="left" w:pos="720"/>
        </w:tabs>
        <w:autoSpaceDE w:val="0"/>
        <w:autoSpaceDN w:val="0"/>
        <w:adjustRightInd w:val="0"/>
        <w:ind w:left="720"/>
        <w:rPr>
          <w:rFonts w:ascii="AppleGothic" w:eastAsia="AppleGothic" w:hAnsi="Phosphate" w:cs="AppleGothic"/>
          <w:color w:val="000000"/>
          <w:sz w:val="20"/>
          <w:szCs w:val="20"/>
        </w:rPr>
      </w:pPr>
    </w:p>
    <w:p w14:paraId="6B1A00F7" w14:textId="4ECC2528" w:rsidR="008A3BF5" w:rsidRDefault="008A3BF5" w:rsidP="001207DC">
      <w:pPr>
        <w:numPr>
          <w:ilvl w:val="1"/>
          <w:numId w:val="9"/>
        </w:numPr>
        <w:tabs>
          <w:tab w:val="left" w:pos="1080"/>
          <w:tab w:val="left" w:pos="1440"/>
        </w:tabs>
        <w:autoSpaceDE w:val="0"/>
        <w:autoSpaceDN w:val="0"/>
        <w:adjustRightInd w:val="0"/>
        <w:ind w:hanging="990"/>
        <w:rPr>
          <w:rFonts w:ascii="AppleGothic" w:eastAsia="AppleGothic" w:hAnsi="Phosphate" w:cs="AppleGothic"/>
          <w:color w:val="000000"/>
          <w:sz w:val="20"/>
          <w:szCs w:val="20"/>
        </w:rPr>
      </w:pPr>
      <w:r>
        <w:rPr>
          <w:rFonts w:ascii="AppleGothic" w:eastAsia="AppleGothic" w:hAnsi="Phosphate" w:cs="AppleGothic"/>
          <w:color w:val="000000"/>
          <w:sz w:val="20"/>
          <w:szCs w:val="20"/>
        </w:rPr>
        <w:t xml:space="preserve">Band </w:t>
      </w:r>
    </w:p>
    <w:p w14:paraId="499B2913" w14:textId="4DD22F4B" w:rsidR="001636E6" w:rsidRDefault="001636E6" w:rsidP="001207DC">
      <w:pPr>
        <w:numPr>
          <w:ilvl w:val="1"/>
          <w:numId w:val="9"/>
        </w:numPr>
        <w:tabs>
          <w:tab w:val="left" w:pos="1080"/>
          <w:tab w:val="left" w:pos="1440"/>
        </w:tabs>
        <w:autoSpaceDE w:val="0"/>
        <w:autoSpaceDN w:val="0"/>
        <w:adjustRightInd w:val="0"/>
        <w:ind w:hanging="990"/>
        <w:rPr>
          <w:rFonts w:ascii="AppleGothic" w:eastAsia="AppleGothic" w:hAnsi="Phosphate" w:cs="AppleGothic"/>
          <w:color w:val="000000"/>
          <w:sz w:val="20"/>
          <w:szCs w:val="20"/>
        </w:rPr>
      </w:pPr>
      <w:r>
        <w:rPr>
          <w:rFonts w:ascii="AppleGothic" w:eastAsia="AppleGothic" w:hAnsi="Phosphate" w:cs="AppleGothic"/>
          <w:color w:val="000000"/>
          <w:sz w:val="20"/>
          <w:szCs w:val="20"/>
        </w:rPr>
        <w:t>Athletics Report</w:t>
      </w:r>
    </w:p>
    <w:p w14:paraId="1F22055E" w14:textId="08BA4C5F" w:rsidR="008A3BF5" w:rsidRPr="008A3BF5" w:rsidRDefault="008A3BF5" w:rsidP="001207DC">
      <w:pPr>
        <w:numPr>
          <w:ilvl w:val="1"/>
          <w:numId w:val="9"/>
        </w:numPr>
        <w:tabs>
          <w:tab w:val="left" w:pos="1080"/>
          <w:tab w:val="left" w:pos="1440"/>
        </w:tabs>
        <w:autoSpaceDE w:val="0"/>
        <w:autoSpaceDN w:val="0"/>
        <w:adjustRightInd w:val="0"/>
        <w:ind w:hanging="990"/>
        <w:rPr>
          <w:rFonts w:ascii="AppleGothic" w:eastAsia="AppleGothic" w:hAnsi="Phosphate" w:cs="AppleGothic"/>
          <w:color w:val="000000"/>
          <w:sz w:val="20"/>
          <w:szCs w:val="20"/>
        </w:rPr>
      </w:pPr>
      <w:r>
        <w:rPr>
          <w:rFonts w:ascii="AppleGothic" w:eastAsia="AppleGothic" w:hAnsi="Phosphate" w:cs="AppleGothic"/>
          <w:color w:val="000000"/>
          <w:sz w:val="20"/>
          <w:szCs w:val="20"/>
        </w:rPr>
        <w:t xml:space="preserve">Canadian Parents for French </w:t>
      </w:r>
    </w:p>
    <w:p w14:paraId="4D739143" w14:textId="73884BAD" w:rsidR="008A3BF5" w:rsidRDefault="008A3BF5" w:rsidP="008A3BF5">
      <w:pPr>
        <w:numPr>
          <w:ilvl w:val="1"/>
          <w:numId w:val="9"/>
        </w:numPr>
        <w:tabs>
          <w:tab w:val="left" w:pos="1080"/>
          <w:tab w:val="left" w:pos="1440"/>
        </w:tabs>
        <w:autoSpaceDE w:val="0"/>
        <w:autoSpaceDN w:val="0"/>
        <w:adjustRightInd w:val="0"/>
        <w:ind w:hanging="990"/>
        <w:rPr>
          <w:rFonts w:ascii="AppleGothic" w:eastAsia="AppleGothic" w:hAnsi="Phosphate" w:cs="AppleGothic"/>
          <w:color w:val="000000"/>
          <w:sz w:val="20"/>
          <w:szCs w:val="20"/>
        </w:rPr>
      </w:pPr>
      <w:r w:rsidRPr="008A3BF5">
        <w:rPr>
          <w:rFonts w:ascii="AppleGothic" w:eastAsia="AppleGothic" w:hAnsi="Phosphate" w:cs="AppleGothic"/>
          <w:color w:val="000000"/>
          <w:sz w:val="20"/>
          <w:szCs w:val="20"/>
        </w:rPr>
        <w:t xml:space="preserve">Fundraising </w:t>
      </w:r>
    </w:p>
    <w:p w14:paraId="256EFD46" w14:textId="6E108E02" w:rsidR="008A3BF5" w:rsidRPr="008A3BF5" w:rsidRDefault="003803CD" w:rsidP="008A3BF5">
      <w:pPr>
        <w:numPr>
          <w:ilvl w:val="1"/>
          <w:numId w:val="9"/>
        </w:numPr>
        <w:tabs>
          <w:tab w:val="left" w:pos="1080"/>
          <w:tab w:val="left" w:pos="1440"/>
        </w:tabs>
        <w:autoSpaceDE w:val="0"/>
        <w:autoSpaceDN w:val="0"/>
        <w:adjustRightInd w:val="0"/>
        <w:ind w:hanging="990"/>
        <w:rPr>
          <w:rFonts w:ascii="AppleGothic" w:eastAsia="AppleGothic" w:hAnsi="Phosphate" w:cs="AppleGothic"/>
          <w:color w:val="000000"/>
          <w:sz w:val="20"/>
          <w:szCs w:val="20"/>
        </w:rPr>
      </w:pPr>
      <w:r w:rsidRPr="008A3BF5">
        <w:rPr>
          <w:rFonts w:ascii="AppleGothic" w:eastAsia="AppleGothic" w:hAnsi="Phosphate" w:cs="AppleGothic"/>
          <w:color w:val="000000"/>
          <w:sz w:val="20"/>
          <w:szCs w:val="20"/>
        </w:rPr>
        <w:t xml:space="preserve">Fun Lunches </w:t>
      </w:r>
    </w:p>
    <w:p w14:paraId="7F80BEB8" w14:textId="7B868419" w:rsidR="008A3BF5" w:rsidRPr="008A3BF5" w:rsidRDefault="003803CD" w:rsidP="008A3BF5">
      <w:pPr>
        <w:numPr>
          <w:ilvl w:val="1"/>
          <w:numId w:val="9"/>
        </w:numPr>
        <w:tabs>
          <w:tab w:val="left" w:pos="1080"/>
          <w:tab w:val="left" w:pos="1440"/>
        </w:tabs>
        <w:autoSpaceDE w:val="0"/>
        <w:autoSpaceDN w:val="0"/>
        <w:adjustRightInd w:val="0"/>
        <w:ind w:hanging="990"/>
        <w:rPr>
          <w:rFonts w:ascii="AppleGothic" w:eastAsia="AppleGothic" w:hAnsi="Phosphate" w:cs="AppleGothic"/>
          <w:color w:val="000000"/>
          <w:sz w:val="20"/>
          <w:szCs w:val="20"/>
        </w:rPr>
      </w:pPr>
      <w:r w:rsidRPr="008A3BF5">
        <w:rPr>
          <w:rFonts w:ascii="AppleGothic" w:eastAsia="AppleGothic" w:hAnsi="Phosphate" w:cs="AppleGothic"/>
          <w:color w:val="000000"/>
          <w:sz w:val="20"/>
          <w:szCs w:val="20"/>
        </w:rPr>
        <w:t>Grade 8 Farewell</w:t>
      </w:r>
    </w:p>
    <w:p w14:paraId="49C5C082" w14:textId="2F69B454" w:rsidR="008A3BF5" w:rsidRPr="008A3BF5" w:rsidRDefault="003803CD" w:rsidP="008A3BF5">
      <w:pPr>
        <w:numPr>
          <w:ilvl w:val="1"/>
          <w:numId w:val="9"/>
        </w:numPr>
        <w:tabs>
          <w:tab w:val="left" w:pos="1080"/>
          <w:tab w:val="left" w:pos="1440"/>
        </w:tabs>
        <w:autoSpaceDE w:val="0"/>
        <w:autoSpaceDN w:val="0"/>
        <w:adjustRightInd w:val="0"/>
        <w:ind w:hanging="990"/>
        <w:rPr>
          <w:rFonts w:ascii="AppleGothic" w:eastAsia="AppleGothic" w:hAnsi="Phosphate" w:cs="AppleGothic"/>
          <w:color w:val="000000"/>
          <w:sz w:val="20"/>
          <w:szCs w:val="20"/>
        </w:rPr>
      </w:pPr>
      <w:r w:rsidRPr="008A3BF5">
        <w:rPr>
          <w:rFonts w:ascii="AppleGothic" w:eastAsia="AppleGothic" w:hAnsi="Phosphate" w:cs="AppleGothic"/>
          <w:color w:val="000000"/>
          <w:sz w:val="20"/>
          <w:szCs w:val="20"/>
        </w:rPr>
        <w:t xml:space="preserve">Spirit Day </w:t>
      </w:r>
    </w:p>
    <w:p w14:paraId="4C4F1938" w14:textId="16E49AF8" w:rsidR="004C0058" w:rsidRDefault="003803CD" w:rsidP="008A3BF5">
      <w:pPr>
        <w:numPr>
          <w:ilvl w:val="1"/>
          <w:numId w:val="9"/>
        </w:numPr>
        <w:tabs>
          <w:tab w:val="left" w:pos="1080"/>
          <w:tab w:val="left" w:pos="1440"/>
        </w:tabs>
        <w:autoSpaceDE w:val="0"/>
        <w:autoSpaceDN w:val="0"/>
        <w:adjustRightInd w:val="0"/>
        <w:ind w:hanging="990"/>
        <w:rPr>
          <w:rFonts w:ascii="AppleGothic" w:eastAsia="AppleGothic" w:hAnsi="Phosphate" w:cs="AppleGothic"/>
          <w:color w:val="000000"/>
          <w:sz w:val="20"/>
          <w:szCs w:val="20"/>
        </w:rPr>
      </w:pPr>
      <w:r w:rsidRPr="008A3BF5">
        <w:rPr>
          <w:rFonts w:ascii="AppleGothic" w:eastAsia="AppleGothic" w:hAnsi="Phosphate" w:cs="AppleGothic"/>
          <w:color w:val="000000"/>
          <w:sz w:val="20"/>
          <w:szCs w:val="20"/>
        </w:rPr>
        <w:t xml:space="preserve">Year Book </w:t>
      </w:r>
    </w:p>
    <w:p w14:paraId="0B62C8E9" w14:textId="2F42301C" w:rsidR="008A3BF5" w:rsidRPr="008A3BF5" w:rsidRDefault="003803CD" w:rsidP="008A3BF5">
      <w:pPr>
        <w:numPr>
          <w:ilvl w:val="1"/>
          <w:numId w:val="9"/>
        </w:numPr>
        <w:tabs>
          <w:tab w:val="left" w:pos="1080"/>
          <w:tab w:val="left" w:pos="1440"/>
        </w:tabs>
        <w:autoSpaceDE w:val="0"/>
        <w:autoSpaceDN w:val="0"/>
        <w:adjustRightInd w:val="0"/>
        <w:ind w:hanging="990"/>
        <w:rPr>
          <w:rFonts w:ascii="AppleGothic" w:eastAsia="AppleGothic" w:hAnsi="Phosphate" w:cs="AppleGothic"/>
          <w:color w:val="000000"/>
          <w:sz w:val="20"/>
          <w:szCs w:val="20"/>
        </w:rPr>
      </w:pPr>
      <w:r w:rsidRPr="008A3BF5">
        <w:rPr>
          <w:rFonts w:ascii="AppleGothic" w:eastAsia="AppleGothic" w:hAnsi="Phosphate" w:cs="AppleGothic"/>
          <w:color w:val="000000"/>
          <w:sz w:val="20"/>
          <w:szCs w:val="20"/>
        </w:rPr>
        <w:lastRenderedPageBreak/>
        <w:t xml:space="preserve">Volunteer Coordinator </w:t>
      </w:r>
    </w:p>
    <w:p w14:paraId="33448630" w14:textId="7D5E2508" w:rsidR="003803CD" w:rsidRDefault="003803CD" w:rsidP="008A3BF5">
      <w:pPr>
        <w:numPr>
          <w:ilvl w:val="1"/>
          <w:numId w:val="9"/>
        </w:numPr>
        <w:tabs>
          <w:tab w:val="left" w:pos="1080"/>
          <w:tab w:val="left" w:pos="1440"/>
        </w:tabs>
        <w:autoSpaceDE w:val="0"/>
        <w:autoSpaceDN w:val="0"/>
        <w:adjustRightInd w:val="0"/>
        <w:ind w:hanging="990"/>
        <w:rPr>
          <w:rFonts w:ascii="AppleGothic" w:eastAsia="AppleGothic" w:hAnsi="Phosphate" w:cs="AppleGothic"/>
          <w:color w:val="000000"/>
          <w:sz w:val="20"/>
          <w:szCs w:val="20"/>
        </w:rPr>
      </w:pPr>
      <w:r w:rsidRPr="008A3BF5">
        <w:rPr>
          <w:rFonts w:ascii="AppleGothic" w:eastAsia="AppleGothic" w:hAnsi="Phosphate" w:cs="AppleGothic"/>
          <w:color w:val="000000"/>
          <w:sz w:val="20"/>
          <w:szCs w:val="20"/>
        </w:rPr>
        <w:t>Grant</w:t>
      </w:r>
      <w:r w:rsidR="0029622D">
        <w:rPr>
          <w:rFonts w:ascii="AppleGothic" w:eastAsia="AppleGothic" w:hAnsi="Phosphate" w:cs="AppleGothic"/>
          <w:color w:val="000000"/>
          <w:sz w:val="20"/>
          <w:szCs w:val="20"/>
        </w:rPr>
        <w:t>s</w:t>
      </w:r>
    </w:p>
    <w:p w14:paraId="5E8F98AE" w14:textId="0537C72C" w:rsidR="001636E6" w:rsidRDefault="001636E6" w:rsidP="008A3BF5">
      <w:pPr>
        <w:numPr>
          <w:ilvl w:val="1"/>
          <w:numId w:val="9"/>
        </w:numPr>
        <w:tabs>
          <w:tab w:val="left" w:pos="1080"/>
          <w:tab w:val="left" w:pos="1440"/>
        </w:tabs>
        <w:autoSpaceDE w:val="0"/>
        <w:autoSpaceDN w:val="0"/>
        <w:adjustRightInd w:val="0"/>
        <w:ind w:hanging="990"/>
        <w:rPr>
          <w:rFonts w:ascii="AppleGothic" w:eastAsia="AppleGothic" w:hAnsi="Phosphate" w:cs="AppleGothic"/>
          <w:color w:val="000000"/>
          <w:sz w:val="20"/>
          <w:szCs w:val="20"/>
        </w:rPr>
      </w:pPr>
      <w:r>
        <w:rPr>
          <w:rFonts w:ascii="AppleGothic" w:eastAsia="AppleGothic" w:hAnsi="Phosphate" w:cs="AppleGothic"/>
          <w:color w:val="000000"/>
          <w:sz w:val="20"/>
          <w:szCs w:val="20"/>
        </w:rPr>
        <w:t>Learning Commons</w:t>
      </w:r>
    </w:p>
    <w:p w14:paraId="47E09DE1" w14:textId="0F1591BD" w:rsidR="0029622D" w:rsidRDefault="0029622D" w:rsidP="0029622D">
      <w:pPr>
        <w:tabs>
          <w:tab w:val="left" w:pos="1080"/>
          <w:tab w:val="left" w:pos="144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</w:p>
    <w:p w14:paraId="3BAA7677" w14:textId="142D4D56" w:rsidR="0029622D" w:rsidRDefault="0029622D" w:rsidP="0029622D">
      <w:pPr>
        <w:tabs>
          <w:tab w:val="left" w:pos="1080"/>
          <w:tab w:val="left" w:pos="144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  <w:r>
        <w:rPr>
          <w:rFonts w:ascii="AppleGothic" w:eastAsia="AppleGothic" w:hAnsi="Phosphate" w:cs="AppleGothic"/>
          <w:color w:val="000000"/>
          <w:sz w:val="20"/>
          <w:szCs w:val="20"/>
        </w:rPr>
        <w:t>6.  Open Floor</w:t>
      </w:r>
    </w:p>
    <w:p w14:paraId="3E1E28FB" w14:textId="77777777" w:rsidR="0029622D" w:rsidRDefault="0029622D" w:rsidP="0029622D">
      <w:pPr>
        <w:tabs>
          <w:tab w:val="left" w:pos="1080"/>
          <w:tab w:val="left" w:pos="144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</w:p>
    <w:p w14:paraId="10B51981" w14:textId="7C927278" w:rsidR="001207DC" w:rsidRDefault="0029622D" w:rsidP="0029622D">
      <w:pPr>
        <w:tabs>
          <w:tab w:val="left" w:pos="1080"/>
          <w:tab w:val="left" w:pos="144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  <w:r>
        <w:rPr>
          <w:rFonts w:ascii="AppleGothic" w:eastAsia="AppleGothic" w:hAnsi="Phosphate" w:cs="AppleGothic"/>
          <w:color w:val="000000"/>
          <w:sz w:val="20"/>
          <w:szCs w:val="20"/>
        </w:rPr>
        <w:t xml:space="preserve">7.  </w:t>
      </w:r>
      <w:r w:rsidR="001207DC">
        <w:rPr>
          <w:rFonts w:ascii="AppleGothic" w:eastAsia="AppleGothic" w:hAnsi="Phosphate" w:cs="AppleGothic"/>
          <w:color w:val="000000"/>
          <w:sz w:val="20"/>
          <w:szCs w:val="20"/>
        </w:rPr>
        <w:t>Next Meeting</w:t>
      </w:r>
      <w:r w:rsidR="004C0058">
        <w:rPr>
          <w:rFonts w:ascii="AppleGothic" w:eastAsia="AppleGothic" w:hAnsi="Phosphate" w:cs="AppleGothic"/>
          <w:color w:val="000000"/>
          <w:sz w:val="20"/>
          <w:szCs w:val="20"/>
        </w:rPr>
        <w:t>s</w:t>
      </w:r>
    </w:p>
    <w:p w14:paraId="7F2FE6CF" w14:textId="1C27766F" w:rsidR="004C0058" w:rsidRPr="004C0058" w:rsidRDefault="004C0058" w:rsidP="0029622D">
      <w:pPr>
        <w:tabs>
          <w:tab w:val="left" w:pos="1080"/>
          <w:tab w:val="left" w:pos="144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  <w:r w:rsidRPr="004C0058">
        <w:rPr>
          <w:rFonts w:ascii="AppleGothic" w:eastAsia="AppleGothic" w:hAnsi="Phosphate" w:cs="AppleGothic"/>
          <w:color w:val="000000"/>
          <w:sz w:val="20"/>
          <w:szCs w:val="20"/>
        </w:rPr>
        <w:br/>
        <w:t xml:space="preserve">Dec </w:t>
      </w:r>
      <w:r w:rsidR="008E2968">
        <w:rPr>
          <w:rFonts w:ascii="AppleGothic" w:eastAsia="AppleGothic" w:hAnsi="Phosphate" w:cs="AppleGothic"/>
          <w:color w:val="000000"/>
          <w:sz w:val="20"/>
          <w:szCs w:val="20"/>
        </w:rPr>
        <w:t>6</w:t>
      </w:r>
      <w:r w:rsidRPr="004C0058">
        <w:rPr>
          <w:rFonts w:ascii="AppleGothic" w:eastAsia="AppleGothic" w:hAnsi="Phosphate" w:cs="AppleGothic"/>
          <w:color w:val="000000"/>
          <w:sz w:val="20"/>
          <w:szCs w:val="20"/>
        </w:rPr>
        <w:t xml:space="preserve"> at 1 PM</w:t>
      </w:r>
      <w:r w:rsidRPr="004C0058">
        <w:rPr>
          <w:rFonts w:ascii="AppleGothic" w:eastAsia="AppleGothic" w:hAnsi="Phosphate" w:cs="AppleGothic"/>
          <w:color w:val="000000"/>
          <w:sz w:val="20"/>
          <w:szCs w:val="20"/>
        </w:rPr>
        <w:br/>
        <w:t>Jan 1</w:t>
      </w:r>
      <w:r w:rsidR="008E2968">
        <w:rPr>
          <w:rFonts w:ascii="AppleGothic" w:eastAsia="AppleGothic" w:hAnsi="Phosphate" w:cs="AppleGothic"/>
          <w:color w:val="000000"/>
          <w:sz w:val="20"/>
          <w:szCs w:val="20"/>
        </w:rPr>
        <w:t>0</w:t>
      </w:r>
      <w:r w:rsidRPr="004C0058">
        <w:rPr>
          <w:rFonts w:ascii="AppleGothic" w:eastAsia="AppleGothic" w:hAnsi="Phosphate" w:cs="AppleGothic"/>
          <w:color w:val="000000"/>
          <w:sz w:val="20"/>
          <w:szCs w:val="20"/>
        </w:rPr>
        <w:t xml:space="preserve"> at 7 PM</w:t>
      </w:r>
      <w:r w:rsidRPr="004C0058">
        <w:rPr>
          <w:rFonts w:ascii="AppleGothic" w:eastAsia="AppleGothic" w:hAnsi="Phosphate" w:cs="AppleGothic"/>
          <w:color w:val="000000"/>
          <w:sz w:val="20"/>
          <w:szCs w:val="20"/>
        </w:rPr>
        <w:br/>
        <w:t xml:space="preserve">Feb </w:t>
      </w:r>
      <w:r w:rsidR="008E2968">
        <w:rPr>
          <w:rFonts w:ascii="AppleGothic" w:eastAsia="AppleGothic" w:hAnsi="Phosphate" w:cs="AppleGothic"/>
          <w:color w:val="000000"/>
          <w:sz w:val="20"/>
          <w:szCs w:val="20"/>
        </w:rPr>
        <w:t>7</w:t>
      </w:r>
      <w:r w:rsidRPr="004C0058">
        <w:rPr>
          <w:rFonts w:ascii="AppleGothic" w:eastAsia="AppleGothic" w:hAnsi="Phosphate" w:cs="AppleGothic"/>
          <w:color w:val="000000"/>
          <w:sz w:val="20"/>
          <w:szCs w:val="20"/>
        </w:rPr>
        <w:t xml:space="preserve"> at 1 PM</w:t>
      </w:r>
      <w:r w:rsidRPr="004C0058">
        <w:rPr>
          <w:rFonts w:ascii="AppleGothic" w:eastAsia="AppleGothic" w:hAnsi="Phosphate" w:cs="AppleGothic"/>
          <w:color w:val="000000"/>
          <w:sz w:val="20"/>
          <w:szCs w:val="20"/>
        </w:rPr>
        <w:br/>
        <w:t xml:space="preserve">March </w:t>
      </w:r>
      <w:r w:rsidR="008E2968">
        <w:rPr>
          <w:rFonts w:ascii="AppleGothic" w:eastAsia="AppleGothic" w:hAnsi="Phosphate" w:cs="AppleGothic"/>
          <w:color w:val="000000"/>
          <w:sz w:val="20"/>
          <w:szCs w:val="20"/>
        </w:rPr>
        <w:t>6</w:t>
      </w:r>
      <w:r w:rsidRPr="004C0058">
        <w:rPr>
          <w:rFonts w:ascii="AppleGothic" w:eastAsia="AppleGothic" w:hAnsi="Phosphate" w:cs="AppleGothic"/>
          <w:color w:val="000000"/>
          <w:sz w:val="20"/>
          <w:szCs w:val="20"/>
        </w:rPr>
        <w:t xml:space="preserve"> at 1 PM</w:t>
      </w:r>
      <w:r w:rsidRPr="004C0058">
        <w:rPr>
          <w:rFonts w:ascii="AppleGothic" w:eastAsia="AppleGothic" w:hAnsi="Phosphate" w:cs="AppleGothic"/>
          <w:color w:val="000000"/>
          <w:sz w:val="20"/>
          <w:szCs w:val="20"/>
        </w:rPr>
        <w:br/>
        <w:t xml:space="preserve">April </w:t>
      </w:r>
      <w:r w:rsidR="008E2968">
        <w:rPr>
          <w:rFonts w:ascii="AppleGothic" w:eastAsia="AppleGothic" w:hAnsi="Phosphate" w:cs="AppleGothic"/>
          <w:color w:val="000000"/>
          <w:sz w:val="20"/>
          <w:szCs w:val="20"/>
        </w:rPr>
        <w:t>3</w:t>
      </w:r>
      <w:r w:rsidRPr="004C0058">
        <w:rPr>
          <w:rFonts w:ascii="AppleGothic" w:eastAsia="AppleGothic" w:hAnsi="Phosphate" w:cs="AppleGothic"/>
          <w:color w:val="000000"/>
          <w:sz w:val="20"/>
          <w:szCs w:val="20"/>
        </w:rPr>
        <w:t xml:space="preserve"> at 1 PM</w:t>
      </w:r>
      <w:r w:rsidRPr="004C0058">
        <w:rPr>
          <w:rFonts w:ascii="AppleGothic" w:eastAsia="AppleGothic" w:hAnsi="Phosphate" w:cs="AppleGothic"/>
          <w:color w:val="000000"/>
          <w:sz w:val="20"/>
          <w:szCs w:val="20"/>
        </w:rPr>
        <w:br/>
        <w:t xml:space="preserve">May </w:t>
      </w:r>
      <w:r w:rsidR="008E2968">
        <w:rPr>
          <w:rFonts w:ascii="AppleGothic" w:eastAsia="AppleGothic" w:hAnsi="Phosphate" w:cs="AppleGothic"/>
          <w:color w:val="000000"/>
          <w:sz w:val="20"/>
          <w:szCs w:val="20"/>
        </w:rPr>
        <w:t>1</w:t>
      </w:r>
      <w:r w:rsidRPr="004C0058">
        <w:rPr>
          <w:rFonts w:ascii="AppleGothic" w:eastAsia="AppleGothic" w:hAnsi="Phosphate" w:cs="AppleGothic"/>
          <w:color w:val="000000"/>
          <w:sz w:val="20"/>
          <w:szCs w:val="20"/>
        </w:rPr>
        <w:t xml:space="preserve"> at 7 PM - AGM</w:t>
      </w:r>
      <w:r w:rsidRPr="004C0058">
        <w:rPr>
          <w:rFonts w:ascii="AppleGothic" w:eastAsia="AppleGothic" w:hAnsi="Phosphate" w:cs="AppleGothic"/>
          <w:color w:val="000000"/>
          <w:sz w:val="20"/>
          <w:szCs w:val="20"/>
        </w:rPr>
        <w:br/>
        <w:t xml:space="preserve">June </w:t>
      </w:r>
      <w:r w:rsidR="008E2968">
        <w:rPr>
          <w:rFonts w:ascii="AppleGothic" w:eastAsia="AppleGothic" w:hAnsi="Phosphate" w:cs="AppleGothic"/>
          <w:color w:val="000000"/>
          <w:sz w:val="20"/>
          <w:szCs w:val="20"/>
        </w:rPr>
        <w:t>5</w:t>
      </w:r>
      <w:r w:rsidRPr="004C0058">
        <w:rPr>
          <w:rFonts w:ascii="AppleGothic" w:eastAsia="AppleGothic" w:hAnsi="Phosphate" w:cs="AppleGothic"/>
          <w:color w:val="000000"/>
          <w:sz w:val="20"/>
          <w:szCs w:val="20"/>
        </w:rPr>
        <w:t xml:space="preserve"> at 1 PM</w:t>
      </w:r>
    </w:p>
    <w:p w14:paraId="0EA01181" w14:textId="77777777" w:rsidR="001207DC" w:rsidRDefault="001207DC" w:rsidP="001207DC">
      <w:pPr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</w:p>
    <w:p w14:paraId="207866A9" w14:textId="49D97B4F" w:rsidR="001207DC" w:rsidRPr="001207DC" w:rsidRDefault="0029622D" w:rsidP="0029622D">
      <w:p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  <w:r>
        <w:rPr>
          <w:rFonts w:ascii="AppleGothic" w:eastAsia="AppleGothic" w:hAnsi="Phosphate" w:cs="AppleGothic"/>
          <w:color w:val="000000"/>
          <w:sz w:val="20"/>
          <w:szCs w:val="20"/>
        </w:rPr>
        <w:t>8.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ab/>
      </w:r>
      <w:r w:rsidR="001207DC">
        <w:rPr>
          <w:rFonts w:ascii="AppleGothic" w:eastAsia="AppleGothic" w:hAnsi="Phosphate" w:cs="AppleGothic"/>
          <w:color w:val="000000"/>
          <w:sz w:val="20"/>
          <w:szCs w:val="20"/>
        </w:rPr>
        <w:t>Adjournment</w:t>
      </w:r>
    </w:p>
    <w:sectPr w:rsidR="001207DC" w:rsidRPr="001207DC" w:rsidSect="006D64F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Gothic">
    <w:altName w:val="﷽﷽﷽﷽﷽﷽﷽﷽hic"/>
    <w:panose1 w:val="00000000000000000000"/>
    <w:charset w:val="81"/>
    <w:family w:val="auto"/>
    <w:pitch w:val="variable"/>
    <w:sig w:usb0="00000003" w:usb1="09060000" w:usb2="00000010" w:usb3="00000000" w:csb0="00280001" w:csb1="00000000"/>
  </w:font>
  <w:font w:name="Phosphate">
    <w:altName w:val="Calibri"/>
    <w:panose1 w:val="02000506050000020004"/>
    <w:charset w:val="4D"/>
    <w:family w:val="auto"/>
    <w:pitch w:val="variable"/>
    <w:sig w:usb0="A00000EF" w:usb1="5000204B" w:usb2="0000004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00000066">
      <w:start w:val="1"/>
      <w:numFmt w:val="lowerLetter"/>
      <w:lvlText w:val="%2)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3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4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5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6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7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00000009"/>
    <w:lvl w:ilvl="0" w:tplc="00000321">
      <w:start w:val="1"/>
      <w:numFmt w:val="decimal"/>
      <w:lvlText w:val="%1."/>
      <w:lvlJc w:val="left"/>
      <w:pPr>
        <w:ind w:left="720" w:hanging="360"/>
      </w:pPr>
    </w:lvl>
    <w:lvl w:ilvl="1" w:tplc="00000322">
      <w:start w:val="1"/>
      <w:numFmt w:val="lowerLetter"/>
      <w:lvlText w:val="%2)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0000000A"/>
    <w:lvl w:ilvl="0" w:tplc="00000385">
      <w:start w:val="8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0B"/>
    <w:multiLevelType w:val="hybridMultilevel"/>
    <w:tmpl w:val="0000000B"/>
    <w:lvl w:ilvl="0" w:tplc="000003E9">
      <w:start w:val="9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DC"/>
    <w:rsid w:val="001207DC"/>
    <w:rsid w:val="001636E6"/>
    <w:rsid w:val="0029622D"/>
    <w:rsid w:val="003803CD"/>
    <w:rsid w:val="00415A31"/>
    <w:rsid w:val="00427391"/>
    <w:rsid w:val="004B6BF4"/>
    <w:rsid w:val="004C0058"/>
    <w:rsid w:val="0085057B"/>
    <w:rsid w:val="008A3BF5"/>
    <w:rsid w:val="008E2968"/>
    <w:rsid w:val="009355D2"/>
    <w:rsid w:val="00F3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0263C6"/>
  <w15:chartTrackingRefBased/>
  <w15:docId w15:val="{63F014B7-27F5-054C-A722-0BE11416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0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97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2023-10-31T21:02:00Z</dcterms:created>
  <dcterms:modified xsi:type="dcterms:W3CDTF">2023-10-31T21:09:00Z</dcterms:modified>
</cp:coreProperties>
</file>