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576C" w14:textId="22640E09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 w:rsidRPr="001207DC">
        <w:rPr>
          <w:rFonts w:ascii="AppleGothic" w:eastAsia="AppleGothic" w:cs="AppleGothic"/>
          <w:noProof/>
          <w:color w:val="000000"/>
          <w:sz w:val="20"/>
          <w:szCs w:val="20"/>
        </w:rPr>
        <w:drawing>
          <wp:inline distT="0" distB="0" distL="0" distR="0" wp14:anchorId="737B328D" wp14:editId="584F4FC5">
            <wp:extent cx="3111500" cy="14859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80FE3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</w:p>
    <w:p w14:paraId="0569534C" w14:textId="0E242B84" w:rsidR="001207DC" w:rsidRDefault="001207DC" w:rsidP="001207DC">
      <w:pPr>
        <w:autoSpaceDE w:val="0"/>
        <w:autoSpaceDN w:val="0"/>
        <w:adjustRightInd w:val="0"/>
        <w:ind w:left="288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 xml:space="preserve">    Springbank Middle School (SMS)</w:t>
      </w:r>
    </w:p>
    <w:p w14:paraId="34AD4D12" w14:textId="6636A014" w:rsidR="001207DC" w:rsidRDefault="00987174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December</w:t>
      </w:r>
      <w:r w:rsidR="00F3140E">
        <w:rPr>
          <w:rFonts w:ascii="AppleGothic" w:eastAsia="AppleGothic" w:cs="AppleGothic"/>
          <w:color w:val="000000"/>
          <w:sz w:val="20"/>
          <w:szCs w:val="20"/>
        </w:rPr>
        <w:t xml:space="preserve"> 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>School Council Meeting</w:t>
      </w:r>
    </w:p>
    <w:p w14:paraId="777289CC" w14:textId="74256EA2" w:rsidR="001207DC" w:rsidRDefault="0029622D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1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 xml:space="preserve">:00 P.M., Wednesday, </w:t>
      </w:r>
      <w:r w:rsidR="00987174">
        <w:rPr>
          <w:rFonts w:ascii="AppleGothic" w:eastAsia="AppleGothic" w:cs="AppleGothic"/>
          <w:color w:val="000000"/>
          <w:sz w:val="20"/>
          <w:szCs w:val="20"/>
        </w:rPr>
        <w:t>December 6</w:t>
      </w:r>
      <w:r w:rsidR="00987174" w:rsidRPr="00987174">
        <w:rPr>
          <w:rFonts w:ascii="AppleGothic" w:eastAsia="AppleGothic" w:cs="AppleGothic"/>
          <w:color w:val="000000"/>
          <w:sz w:val="20"/>
          <w:szCs w:val="20"/>
          <w:vertAlign w:val="superscript"/>
        </w:rPr>
        <w:t>th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>, 202</w:t>
      </w:r>
      <w:r w:rsidR="009355D2">
        <w:rPr>
          <w:rFonts w:ascii="AppleGothic" w:eastAsia="AppleGothic" w:cs="AppleGothic"/>
          <w:color w:val="000000"/>
          <w:sz w:val="20"/>
          <w:szCs w:val="20"/>
        </w:rPr>
        <w:t>3</w:t>
      </w:r>
    </w:p>
    <w:p w14:paraId="001D4449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</w:p>
    <w:p w14:paraId="7DD14AA8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Times New Roman" w:eastAsia="AppleGothic" w:hAnsi="Times New Roman" w:cs="Times New Roman"/>
          <w:b/>
          <w:bCs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Zoom link:</w:t>
      </w:r>
    </w:p>
    <w:p w14:paraId="227554F0" w14:textId="31400A23" w:rsidR="001207DC" w:rsidRDefault="009355D2" w:rsidP="001207DC">
      <w:pPr>
        <w:autoSpaceDE w:val="0"/>
        <w:autoSpaceDN w:val="0"/>
        <w:adjustRightInd w:val="0"/>
        <w:jc w:val="center"/>
        <w:rPr>
          <w:rFonts w:ascii="AppleGothic" w:eastAsia="AppleGothic" w:hAnsi="Times New Roman" w:cs="AppleGothic"/>
          <w:color w:val="000000"/>
          <w:sz w:val="20"/>
          <w:szCs w:val="20"/>
        </w:rPr>
      </w:pPr>
      <w:r>
        <w:t>Available on SMS Website</w:t>
      </w:r>
    </w:p>
    <w:p w14:paraId="0A484EA9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hAnsi="Times New Roman" w:cs="AppleGothic"/>
          <w:color w:val="000000"/>
          <w:sz w:val="20"/>
          <w:szCs w:val="20"/>
        </w:rPr>
      </w:pPr>
    </w:p>
    <w:p w14:paraId="0046D94B" w14:textId="1ADF46E8" w:rsidR="001207DC" w:rsidRDefault="001207DC" w:rsidP="001207DC">
      <w:pPr>
        <w:autoSpaceDE w:val="0"/>
        <w:autoSpaceDN w:val="0"/>
        <w:adjustRightInd w:val="0"/>
        <w:ind w:left="2880" w:firstLine="720"/>
        <w:rPr>
          <w:rFonts w:ascii="Phosphate" w:hAnsi="Phosphate" w:cs="Phosphate"/>
          <w:b/>
          <w:bCs/>
          <w:color w:val="000000"/>
          <w:sz w:val="36"/>
          <w:szCs w:val="36"/>
        </w:rPr>
      </w:pPr>
      <w:r w:rsidRPr="001207DC">
        <w:rPr>
          <w:rFonts w:ascii="Phosphate" w:hAnsi="Phosphate" w:cs="Phosphate"/>
          <w:b/>
          <w:bCs/>
          <w:color w:val="000000"/>
          <w:sz w:val="36"/>
          <w:szCs w:val="36"/>
        </w:rPr>
        <w:t>A G E N D A</w:t>
      </w:r>
    </w:p>
    <w:p w14:paraId="02AFF14D" w14:textId="77777777" w:rsidR="0029622D" w:rsidRPr="001207DC" w:rsidRDefault="0029622D" w:rsidP="001207DC">
      <w:pPr>
        <w:autoSpaceDE w:val="0"/>
        <w:autoSpaceDN w:val="0"/>
        <w:adjustRightInd w:val="0"/>
        <w:ind w:left="2880" w:firstLine="720"/>
        <w:rPr>
          <w:rFonts w:ascii="Phosphate" w:hAnsi="Phosphate" w:cs="Phosphate"/>
          <w:b/>
          <w:bCs/>
          <w:color w:val="000000"/>
          <w:sz w:val="36"/>
          <w:szCs w:val="36"/>
        </w:rPr>
      </w:pPr>
    </w:p>
    <w:p w14:paraId="08919971" w14:textId="2FFB05BD" w:rsidR="001207DC" w:rsidRDefault="001207DC" w:rsidP="001207DC">
      <w:pPr>
        <w:numPr>
          <w:ilvl w:val="0"/>
          <w:numId w:val="1"/>
        </w:num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Welcome</w:t>
      </w:r>
    </w:p>
    <w:p w14:paraId="4C18037E" w14:textId="77777777" w:rsidR="008A3BF5" w:rsidRPr="001207DC" w:rsidRDefault="008A3BF5" w:rsidP="008A3BF5">
      <w:p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4B838CD" w14:textId="72FE37E3" w:rsid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Call Meeting to Order</w:t>
      </w:r>
    </w:p>
    <w:p w14:paraId="3A67E584" w14:textId="5537939D" w:rsid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>Approval of Agenda</w:t>
      </w:r>
    </w:p>
    <w:p w14:paraId="3EDCD903" w14:textId="77777777" w:rsidR="001207DC" w:rsidRP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 xml:space="preserve">Approval of Meeting Minutes </w:t>
      </w:r>
    </w:p>
    <w:p w14:paraId="397E1CAF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ab/>
        <w:t xml:space="preserve">       </w:t>
      </w:r>
    </w:p>
    <w:p w14:paraId="361F4230" w14:textId="77777777" w:rsidR="001207DC" w:rsidRDefault="001207DC" w:rsidP="001207DC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Trustee</w:t>
      </w:r>
      <w:r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 Report - Judi Hunter</w:t>
      </w:r>
    </w:p>
    <w:p w14:paraId="683AF264" w14:textId="77777777" w:rsidR="001207DC" w:rsidRDefault="001207DC" w:rsidP="001207DC">
      <w:pPr>
        <w:autoSpaceDE w:val="0"/>
        <w:autoSpaceDN w:val="0"/>
        <w:adjustRightInd w:val="0"/>
        <w:ind w:left="360" w:firstLine="774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04708572" w14:textId="5BAE3F62" w:rsidR="008E2968" w:rsidRDefault="0029622D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Administration</w:t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 xml:space="preserve"> Report - Glen Brooker</w:t>
      </w:r>
      <w:r w:rsidR="00987174">
        <w:rPr>
          <w:rFonts w:ascii="AppleGothic" w:eastAsia="AppleGothic" w:hAnsi="Phosphate" w:cs="AppleGothic"/>
          <w:color w:val="000000"/>
          <w:sz w:val="20"/>
          <w:szCs w:val="20"/>
        </w:rPr>
        <w:t xml:space="preserve"> &amp; Stacey </w:t>
      </w:r>
      <w:proofErr w:type="spellStart"/>
      <w:r w:rsidR="00987174">
        <w:rPr>
          <w:rFonts w:ascii="AppleGothic" w:eastAsia="AppleGothic" w:hAnsi="Phosphate" w:cs="AppleGothic"/>
          <w:color w:val="000000"/>
          <w:sz w:val="20"/>
          <w:szCs w:val="20"/>
        </w:rPr>
        <w:t>Poither</w:t>
      </w:r>
      <w:proofErr w:type="spellEnd"/>
    </w:p>
    <w:p w14:paraId="6A3A1AC5" w14:textId="77777777" w:rsidR="008E2968" w:rsidRDefault="008E2968" w:rsidP="008E2968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87D68E3" w14:textId="77777777" w:rsidR="008E2968" w:rsidRDefault="008E2968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Co-chair</w:t>
      </w:r>
      <w:r w:rsidRPr="008E2968"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 xml:space="preserve">s Report 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 xml:space="preserve"> Sandra Kachuik &amp; Caley Remington</w:t>
      </w:r>
    </w:p>
    <w:p w14:paraId="2E771D0D" w14:textId="77777777" w:rsidR="008E2968" w:rsidRDefault="008E2968" w:rsidP="008E2968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F773C68" w14:textId="1231B774" w:rsidR="001207DC" w:rsidRPr="008E2968" w:rsidRDefault="001207DC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Reports from Representative Positions</w:t>
      </w:r>
    </w:p>
    <w:p w14:paraId="63532DA0" w14:textId="77777777" w:rsidR="008A3BF5" w:rsidRPr="001207DC" w:rsidRDefault="008A3BF5" w:rsidP="008A3BF5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B1A00F7" w14:textId="4ECC2528" w:rsidR="008A3BF5" w:rsidRDefault="008A3BF5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Band </w:t>
      </w:r>
    </w:p>
    <w:p w14:paraId="499B2913" w14:textId="4DD22F4B" w:rsidR="001636E6" w:rsidRDefault="001636E6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Athletics Report</w:t>
      </w:r>
    </w:p>
    <w:p w14:paraId="1F22055E" w14:textId="08BA4C5F" w:rsidR="008A3BF5" w:rsidRPr="008A3BF5" w:rsidRDefault="008A3BF5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Canadian Parents for French </w:t>
      </w:r>
    </w:p>
    <w:p w14:paraId="4D739143" w14:textId="73884BAD" w:rsidR="008A3BF5" w:rsidRDefault="008A3BF5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Fundraising </w:t>
      </w:r>
    </w:p>
    <w:p w14:paraId="256EFD46" w14:textId="6E108E02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Fun Lunches </w:t>
      </w:r>
    </w:p>
    <w:p w14:paraId="49C5C082" w14:textId="2F69B454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Spirit Day </w:t>
      </w:r>
    </w:p>
    <w:p w14:paraId="0B62C8E9" w14:textId="2F42301C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Volunteer Coordinator </w:t>
      </w:r>
    </w:p>
    <w:p w14:paraId="33448630" w14:textId="7D5E2508" w:rsidR="003803CD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>Grant</w:t>
      </w:r>
      <w:r w:rsidR="0029622D">
        <w:rPr>
          <w:rFonts w:ascii="AppleGothic" w:eastAsia="AppleGothic" w:hAnsi="Phosphate" w:cs="AppleGothic"/>
          <w:color w:val="000000"/>
          <w:sz w:val="20"/>
          <w:szCs w:val="20"/>
        </w:rPr>
        <w:t>s</w:t>
      </w:r>
    </w:p>
    <w:p w14:paraId="5E8F98AE" w14:textId="0537C72C" w:rsidR="001636E6" w:rsidRDefault="001636E6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lastRenderedPageBreak/>
        <w:t>Learning Commons</w:t>
      </w:r>
    </w:p>
    <w:p w14:paraId="47E09DE1" w14:textId="0F1591BD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3BAA7677" w14:textId="142D4D56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6.  Open Floor</w:t>
      </w:r>
    </w:p>
    <w:p w14:paraId="3E1E28FB" w14:textId="77777777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10B51981" w14:textId="7C927278" w:rsidR="001207DC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7.  </w:t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>Next Meeting</w:t>
      </w:r>
      <w:r w:rsidR="004C0058">
        <w:rPr>
          <w:rFonts w:ascii="AppleGothic" w:eastAsia="AppleGothic" w:hAnsi="Phosphate" w:cs="AppleGothic"/>
          <w:color w:val="000000"/>
          <w:sz w:val="20"/>
          <w:szCs w:val="20"/>
        </w:rPr>
        <w:t>s</w:t>
      </w:r>
    </w:p>
    <w:p w14:paraId="7F2FE6CF" w14:textId="56C7320A" w:rsidR="004C0058" w:rsidRPr="004C0058" w:rsidRDefault="004C0058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>Jan 1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0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7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Feb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7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March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6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April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3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May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1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7 PM - AGM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June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5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</w:p>
    <w:p w14:paraId="0EA01181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207866A9" w14:textId="49D97B4F" w:rsidR="001207DC" w:rsidRPr="001207DC" w:rsidRDefault="0029622D" w:rsidP="0029622D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8.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ab/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>Adjournment</w:t>
      </w:r>
    </w:p>
    <w:sectPr w:rsidR="001207DC" w:rsidRPr="001207DC" w:rsidSect="006D64F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altName w:val="﷽﷽﷽﷽﷽﷽﷽﷽hic"/>
    <w:panose1 w:val="00000000000000000000"/>
    <w:charset w:val="81"/>
    <w:family w:val="auto"/>
    <w:pitch w:val="variable"/>
    <w:sig w:usb0="00000003" w:usb1="09060000" w:usb2="00000010" w:usb3="00000000" w:csb0="00280001" w:csb1="00000000"/>
  </w:font>
  <w:font w:name="Phosphate">
    <w:altName w:val="Calibri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DC"/>
    <w:rsid w:val="001207DC"/>
    <w:rsid w:val="001636E6"/>
    <w:rsid w:val="0029622D"/>
    <w:rsid w:val="003803CD"/>
    <w:rsid w:val="00415A31"/>
    <w:rsid w:val="00427391"/>
    <w:rsid w:val="004B6BF4"/>
    <w:rsid w:val="004C0058"/>
    <w:rsid w:val="0085057B"/>
    <w:rsid w:val="008A3BF5"/>
    <w:rsid w:val="008E2968"/>
    <w:rsid w:val="009355D2"/>
    <w:rsid w:val="00987174"/>
    <w:rsid w:val="00F3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263C6"/>
  <w15:chartTrackingRefBased/>
  <w15:docId w15:val="{63F014B7-27F5-054C-A722-0BE11416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2023-12-06T04:17:00Z</dcterms:created>
  <dcterms:modified xsi:type="dcterms:W3CDTF">2023-12-06T04:17:00Z</dcterms:modified>
</cp:coreProperties>
</file>