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576C" w14:textId="22640E09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  <w:r w:rsidRPr="001207DC">
        <w:rPr>
          <w:rFonts w:ascii="AppleGothic" w:eastAsia="AppleGothic" w:cs="AppleGothic"/>
          <w:noProof/>
          <w:color w:val="000000"/>
          <w:sz w:val="20"/>
          <w:szCs w:val="20"/>
        </w:rPr>
        <w:drawing>
          <wp:inline distT="0" distB="0" distL="0" distR="0" wp14:anchorId="737B328D" wp14:editId="584F4FC5">
            <wp:extent cx="3111500" cy="14859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80FE3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cs="AppleGothic"/>
          <w:color w:val="000000"/>
          <w:sz w:val="20"/>
          <w:szCs w:val="20"/>
        </w:rPr>
      </w:pPr>
    </w:p>
    <w:p w14:paraId="0569534C" w14:textId="0E242B84" w:rsidR="001207DC" w:rsidRDefault="001207DC" w:rsidP="001207DC">
      <w:pPr>
        <w:autoSpaceDE w:val="0"/>
        <w:autoSpaceDN w:val="0"/>
        <w:adjustRightInd w:val="0"/>
        <w:ind w:left="2880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 xml:space="preserve">    Springbank Middle School (SMS)</w:t>
      </w:r>
    </w:p>
    <w:p w14:paraId="34AD4D12" w14:textId="2957B105" w:rsidR="001207DC" w:rsidRDefault="001C0734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January</w:t>
      </w:r>
      <w:r w:rsidR="00F3140E">
        <w:rPr>
          <w:rFonts w:ascii="AppleGothic" w:eastAsia="AppleGothic" w:cs="AppleGothic"/>
          <w:color w:val="000000"/>
          <w:sz w:val="20"/>
          <w:szCs w:val="20"/>
        </w:rPr>
        <w:t xml:space="preserve"> 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>School Council Meeting</w:t>
      </w:r>
    </w:p>
    <w:p w14:paraId="777289CC" w14:textId="2AD6B027" w:rsidR="001207DC" w:rsidRDefault="001C0734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7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 xml:space="preserve">:00 P.M., Wednesday, </w:t>
      </w:r>
      <w:r>
        <w:rPr>
          <w:rFonts w:ascii="AppleGothic" w:eastAsia="AppleGothic" w:cs="AppleGothic"/>
          <w:color w:val="000000"/>
          <w:sz w:val="20"/>
          <w:szCs w:val="20"/>
        </w:rPr>
        <w:t>January 10</w:t>
      </w:r>
      <w:r w:rsidRPr="001C0734">
        <w:rPr>
          <w:rFonts w:ascii="AppleGothic" w:eastAsia="AppleGothic" w:cs="AppleGothic"/>
          <w:color w:val="000000"/>
          <w:sz w:val="20"/>
          <w:szCs w:val="20"/>
          <w:vertAlign w:val="superscript"/>
        </w:rPr>
        <w:t>th</w:t>
      </w:r>
      <w:r w:rsidR="001207DC">
        <w:rPr>
          <w:rFonts w:ascii="AppleGothic" w:eastAsia="AppleGothic" w:cs="AppleGothic"/>
          <w:color w:val="000000"/>
          <w:sz w:val="20"/>
          <w:szCs w:val="20"/>
        </w:rPr>
        <w:t>, 202</w:t>
      </w:r>
      <w:r>
        <w:rPr>
          <w:rFonts w:ascii="AppleGothic" w:eastAsia="AppleGothic" w:cs="AppleGothic"/>
          <w:color w:val="000000"/>
          <w:sz w:val="20"/>
          <w:szCs w:val="20"/>
        </w:rPr>
        <w:t>4</w:t>
      </w:r>
    </w:p>
    <w:p w14:paraId="001D4449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cs="AppleGothic"/>
          <w:color w:val="000000"/>
          <w:sz w:val="20"/>
          <w:szCs w:val="20"/>
        </w:rPr>
      </w:pPr>
    </w:p>
    <w:p w14:paraId="7DD14AA8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Times New Roman" w:eastAsia="AppleGothic" w:hAnsi="Times New Roman" w:cs="Times New Roman"/>
          <w:b/>
          <w:bCs/>
          <w:color w:val="000000"/>
          <w:sz w:val="20"/>
          <w:szCs w:val="20"/>
        </w:rPr>
      </w:pPr>
      <w:r>
        <w:rPr>
          <w:rFonts w:ascii="AppleGothic" w:eastAsia="AppleGothic" w:cs="AppleGothic"/>
          <w:color w:val="000000"/>
          <w:sz w:val="20"/>
          <w:szCs w:val="20"/>
        </w:rPr>
        <w:t>Zoom link:</w:t>
      </w:r>
    </w:p>
    <w:p w14:paraId="227554F0" w14:textId="31400A23" w:rsidR="001207DC" w:rsidRDefault="009355D2" w:rsidP="001207DC">
      <w:pPr>
        <w:autoSpaceDE w:val="0"/>
        <w:autoSpaceDN w:val="0"/>
        <w:adjustRightInd w:val="0"/>
        <w:jc w:val="center"/>
        <w:rPr>
          <w:rFonts w:ascii="AppleGothic" w:eastAsia="AppleGothic" w:hAnsi="Times New Roman" w:cs="AppleGothic"/>
          <w:color w:val="000000"/>
          <w:sz w:val="20"/>
          <w:szCs w:val="20"/>
        </w:rPr>
      </w:pPr>
      <w:r>
        <w:t>Available on SMS Website</w:t>
      </w:r>
    </w:p>
    <w:p w14:paraId="0A484EA9" w14:textId="77777777" w:rsidR="001207DC" w:rsidRDefault="001207DC" w:rsidP="001207DC">
      <w:pPr>
        <w:autoSpaceDE w:val="0"/>
        <w:autoSpaceDN w:val="0"/>
        <w:adjustRightInd w:val="0"/>
        <w:jc w:val="center"/>
        <w:rPr>
          <w:rFonts w:ascii="AppleGothic" w:eastAsia="AppleGothic" w:hAnsi="Times New Roman" w:cs="AppleGothic"/>
          <w:color w:val="000000"/>
          <w:sz w:val="20"/>
          <w:szCs w:val="20"/>
        </w:rPr>
      </w:pPr>
    </w:p>
    <w:p w14:paraId="0046D94B" w14:textId="1ADF46E8" w:rsidR="001207DC" w:rsidRDefault="001207DC" w:rsidP="001207DC">
      <w:pPr>
        <w:autoSpaceDE w:val="0"/>
        <w:autoSpaceDN w:val="0"/>
        <w:adjustRightInd w:val="0"/>
        <w:ind w:left="2880" w:firstLine="720"/>
        <w:rPr>
          <w:rFonts w:ascii="Phosphate" w:hAnsi="Phosphate" w:cs="Phosphate"/>
          <w:b/>
          <w:bCs/>
          <w:color w:val="000000"/>
          <w:sz w:val="36"/>
          <w:szCs w:val="36"/>
        </w:rPr>
      </w:pPr>
      <w:r w:rsidRPr="001207DC">
        <w:rPr>
          <w:rFonts w:ascii="Phosphate" w:hAnsi="Phosphate" w:cs="Phosphate"/>
          <w:b/>
          <w:bCs/>
          <w:color w:val="000000"/>
          <w:sz w:val="36"/>
          <w:szCs w:val="36"/>
        </w:rPr>
        <w:t>A G E N D A</w:t>
      </w:r>
    </w:p>
    <w:p w14:paraId="02AFF14D" w14:textId="77777777" w:rsidR="0029622D" w:rsidRPr="001207DC" w:rsidRDefault="0029622D" w:rsidP="001207DC">
      <w:pPr>
        <w:autoSpaceDE w:val="0"/>
        <w:autoSpaceDN w:val="0"/>
        <w:adjustRightInd w:val="0"/>
        <w:ind w:left="2880" w:firstLine="720"/>
        <w:rPr>
          <w:rFonts w:ascii="Phosphate" w:hAnsi="Phosphate" w:cs="Phosphate"/>
          <w:b/>
          <w:bCs/>
          <w:color w:val="000000"/>
          <w:sz w:val="36"/>
          <w:szCs w:val="36"/>
        </w:rPr>
      </w:pPr>
    </w:p>
    <w:p w14:paraId="08919971" w14:textId="2FFB05BD" w:rsidR="001207DC" w:rsidRDefault="001207DC" w:rsidP="001207DC">
      <w:pPr>
        <w:numPr>
          <w:ilvl w:val="0"/>
          <w:numId w:val="1"/>
        </w:num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Welcome</w:t>
      </w:r>
    </w:p>
    <w:p w14:paraId="4C18037E" w14:textId="77777777" w:rsidR="008A3BF5" w:rsidRPr="001207DC" w:rsidRDefault="008A3BF5" w:rsidP="008A3BF5">
      <w:pPr>
        <w:tabs>
          <w:tab w:val="left" w:pos="360"/>
          <w:tab w:val="left" w:pos="720"/>
          <w:tab w:val="left" w:pos="1134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4B838CD" w14:textId="72FE37E3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Call Meeting to Order</w:t>
      </w:r>
    </w:p>
    <w:p w14:paraId="3A67E584" w14:textId="5537939D" w:rsid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>Approval of Agenda</w:t>
      </w:r>
    </w:p>
    <w:p w14:paraId="3EDCD903" w14:textId="77777777" w:rsidR="001207DC" w:rsidRPr="001207DC" w:rsidRDefault="001207DC" w:rsidP="001207DC">
      <w:pPr>
        <w:numPr>
          <w:ilvl w:val="1"/>
          <w:numId w:val="2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Approval of Meeting Minutes </w:t>
      </w:r>
    </w:p>
    <w:p w14:paraId="397E1CAF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ab/>
        <w:t xml:space="preserve">       </w:t>
      </w:r>
    </w:p>
    <w:p w14:paraId="361F4230" w14:textId="77777777" w:rsidR="001207DC" w:rsidRDefault="001207DC" w:rsidP="001207DC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Trustee</w:t>
      </w:r>
      <w:r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>s Report - Judi Hunter</w:t>
      </w:r>
    </w:p>
    <w:p w14:paraId="683AF264" w14:textId="77777777" w:rsidR="001207DC" w:rsidRDefault="001207DC" w:rsidP="001207DC">
      <w:pPr>
        <w:autoSpaceDE w:val="0"/>
        <w:autoSpaceDN w:val="0"/>
        <w:adjustRightInd w:val="0"/>
        <w:ind w:left="360" w:firstLine="774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04708572" w14:textId="5BAE3F62" w:rsidR="008E2968" w:rsidRDefault="0029622D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Administration</w:t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 xml:space="preserve"> Report - Glen Brooker</w:t>
      </w:r>
      <w:r w:rsidR="00987174">
        <w:rPr>
          <w:rFonts w:ascii="AppleGothic" w:eastAsia="AppleGothic" w:hAnsi="Phosphate" w:cs="AppleGothic"/>
          <w:color w:val="000000"/>
          <w:sz w:val="20"/>
          <w:szCs w:val="20"/>
        </w:rPr>
        <w:t xml:space="preserve"> &amp; Stacey </w:t>
      </w:r>
      <w:proofErr w:type="spellStart"/>
      <w:r w:rsidR="00987174">
        <w:rPr>
          <w:rFonts w:ascii="AppleGothic" w:eastAsia="AppleGothic" w:hAnsi="Phosphate" w:cs="AppleGothic"/>
          <w:color w:val="000000"/>
          <w:sz w:val="20"/>
          <w:szCs w:val="20"/>
        </w:rPr>
        <w:t>Poither</w:t>
      </w:r>
      <w:proofErr w:type="spellEnd"/>
    </w:p>
    <w:p w14:paraId="6A3A1AC5" w14:textId="77777777" w:rsidR="008E2968" w:rsidRDefault="008E2968" w:rsidP="008E2968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587D68E3" w14:textId="77777777" w:rsidR="008E2968" w:rsidRDefault="008E2968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Co-chair</w:t>
      </w:r>
      <w:r w:rsidRPr="008E2968">
        <w:rPr>
          <w:rFonts w:ascii="AppleGothic" w:eastAsia="AppleGothic" w:hAnsi="Phosphate" w:cs="AppleGothic" w:hint="eastAsia"/>
          <w:color w:val="000000"/>
          <w:sz w:val="20"/>
          <w:szCs w:val="20"/>
        </w:rPr>
        <w:t>’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s Report 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–</w:t>
      </w: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 xml:space="preserve"> Sandra Kachuik &amp; Caley Remington</w:t>
      </w:r>
    </w:p>
    <w:p w14:paraId="2E771D0D" w14:textId="77777777" w:rsidR="008E2968" w:rsidRDefault="008E2968" w:rsidP="008E2968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F773C68" w14:textId="1231B774" w:rsidR="001207DC" w:rsidRPr="008E2968" w:rsidRDefault="001207DC" w:rsidP="008E296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E2968">
        <w:rPr>
          <w:rFonts w:ascii="AppleGothic" w:eastAsia="AppleGothic" w:hAnsi="Phosphate" w:cs="AppleGothic"/>
          <w:color w:val="000000"/>
          <w:sz w:val="20"/>
          <w:szCs w:val="20"/>
        </w:rPr>
        <w:t>Reports from Representative Positions</w:t>
      </w:r>
    </w:p>
    <w:p w14:paraId="63532DA0" w14:textId="77777777" w:rsidR="008A3BF5" w:rsidRPr="001207DC" w:rsidRDefault="008A3BF5" w:rsidP="008A3BF5">
      <w:pPr>
        <w:tabs>
          <w:tab w:val="left" w:pos="360"/>
          <w:tab w:val="left" w:pos="720"/>
        </w:tabs>
        <w:autoSpaceDE w:val="0"/>
        <w:autoSpaceDN w:val="0"/>
        <w:adjustRightInd w:val="0"/>
        <w:ind w:left="72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6B1A00F7" w14:textId="4ECC2528" w:rsidR="008A3BF5" w:rsidRDefault="008A3BF5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Band </w:t>
      </w:r>
    </w:p>
    <w:p w14:paraId="499B2913" w14:textId="4DD22F4B" w:rsidR="001636E6" w:rsidRDefault="001636E6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Athletics Report</w:t>
      </w:r>
    </w:p>
    <w:p w14:paraId="1F22055E" w14:textId="08BA4C5F" w:rsidR="008A3BF5" w:rsidRPr="008A3BF5" w:rsidRDefault="008A3BF5" w:rsidP="001207DC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Canadian Parents for French </w:t>
      </w:r>
    </w:p>
    <w:p w14:paraId="4D739143" w14:textId="73884BAD" w:rsidR="008A3BF5" w:rsidRDefault="008A3BF5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Fundraising </w:t>
      </w:r>
    </w:p>
    <w:p w14:paraId="256EFD46" w14:textId="6E108E02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Fun Lunches </w:t>
      </w:r>
    </w:p>
    <w:p w14:paraId="49C5C082" w14:textId="2F69B454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Spirit Day </w:t>
      </w:r>
    </w:p>
    <w:p w14:paraId="0B62C8E9" w14:textId="2F42301C" w:rsidR="008A3BF5" w:rsidRPr="008A3BF5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 xml:space="preserve">Volunteer Coordinator </w:t>
      </w:r>
    </w:p>
    <w:p w14:paraId="33448630" w14:textId="7D5E2508" w:rsidR="003803CD" w:rsidRDefault="003803CD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8A3BF5">
        <w:rPr>
          <w:rFonts w:ascii="AppleGothic" w:eastAsia="AppleGothic" w:hAnsi="Phosphate" w:cs="AppleGothic"/>
          <w:color w:val="000000"/>
          <w:sz w:val="20"/>
          <w:szCs w:val="20"/>
        </w:rPr>
        <w:t>Grant</w:t>
      </w:r>
      <w:r w:rsidR="0029622D">
        <w:rPr>
          <w:rFonts w:ascii="AppleGothic" w:eastAsia="AppleGothic" w:hAnsi="Phosphate" w:cs="AppleGothic"/>
          <w:color w:val="000000"/>
          <w:sz w:val="20"/>
          <w:szCs w:val="20"/>
        </w:rPr>
        <w:t>s</w:t>
      </w:r>
    </w:p>
    <w:p w14:paraId="5E8F98AE" w14:textId="0537C72C" w:rsidR="001636E6" w:rsidRDefault="001636E6" w:rsidP="008A3BF5">
      <w:pPr>
        <w:numPr>
          <w:ilvl w:val="1"/>
          <w:numId w:val="9"/>
        </w:numPr>
        <w:tabs>
          <w:tab w:val="left" w:pos="1080"/>
          <w:tab w:val="left" w:pos="1440"/>
        </w:tabs>
        <w:autoSpaceDE w:val="0"/>
        <w:autoSpaceDN w:val="0"/>
        <w:adjustRightInd w:val="0"/>
        <w:ind w:hanging="99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lastRenderedPageBreak/>
        <w:t>Learning Commons</w:t>
      </w:r>
    </w:p>
    <w:p w14:paraId="47E09DE1" w14:textId="0F1591BD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3BAA7677" w14:textId="142D4D56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6.  Open Floor</w:t>
      </w:r>
    </w:p>
    <w:p w14:paraId="3E1E28FB" w14:textId="77777777" w:rsidR="0029622D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10B51981" w14:textId="7C927278" w:rsidR="001207DC" w:rsidRDefault="0029622D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 xml:space="preserve">7.  </w:t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>Next Meeting</w:t>
      </w:r>
      <w:r w:rsidR="004C0058">
        <w:rPr>
          <w:rFonts w:ascii="AppleGothic" w:eastAsia="AppleGothic" w:hAnsi="Phosphate" w:cs="AppleGothic"/>
          <w:color w:val="000000"/>
          <w:sz w:val="20"/>
          <w:szCs w:val="20"/>
        </w:rPr>
        <w:t>s</w:t>
      </w:r>
    </w:p>
    <w:p w14:paraId="7F2FE6CF" w14:textId="27823265" w:rsidR="004C0058" w:rsidRPr="004C0058" w:rsidRDefault="004C0058" w:rsidP="0029622D">
      <w:pPr>
        <w:tabs>
          <w:tab w:val="left" w:pos="1080"/>
          <w:tab w:val="left" w:pos="144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Feb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7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March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6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April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3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May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1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7 PM - AGM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br/>
        <w:t xml:space="preserve">June </w:t>
      </w:r>
      <w:r w:rsidR="008E2968">
        <w:rPr>
          <w:rFonts w:ascii="AppleGothic" w:eastAsia="AppleGothic" w:hAnsi="Phosphate" w:cs="AppleGothic"/>
          <w:color w:val="000000"/>
          <w:sz w:val="20"/>
          <w:szCs w:val="20"/>
        </w:rPr>
        <w:t>5</w:t>
      </w:r>
      <w:r w:rsidRPr="004C0058">
        <w:rPr>
          <w:rFonts w:ascii="AppleGothic" w:eastAsia="AppleGothic" w:hAnsi="Phosphate" w:cs="AppleGothic"/>
          <w:color w:val="000000"/>
          <w:sz w:val="20"/>
          <w:szCs w:val="20"/>
        </w:rPr>
        <w:t xml:space="preserve"> at 1 PM</w:t>
      </w:r>
    </w:p>
    <w:p w14:paraId="0EA01181" w14:textId="77777777" w:rsidR="001207DC" w:rsidRDefault="001207DC" w:rsidP="001207DC">
      <w:pPr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</w:p>
    <w:p w14:paraId="207866A9" w14:textId="49D97B4F" w:rsidR="001207DC" w:rsidRPr="001207DC" w:rsidRDefault="0029622D" w:rsidP="0029622D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AppleGothic" w:eastAsia="AppleGothic" w:hAnsi="Phosphate" w:cs="AppleGothic"/>
          <w:color w:val="000000"/>
          <w:sz w:val="20"/>
          <w:szCs w:val="20"/>
        </w:rPr>
      </w:pPr>
      <w:r>
        <w:rPr>
          <w:rFonts w:ascii="AppleGothic" w:eastAsia="AppleGothic" w:hAnsi="Phosphate" w:cs="AppleGothic"/>
          <w:color w:val="000000"/>
          <w:sz w:val="20"/>
          <w:szCs w:val="20"/>
        </w:rPr>
        <w:t>8.</w:t>
      </w:r>
      <w:r>
        <w:rPr>
          <w:rFonts w:ascii="AppleGothic" w:eastAsia="AppleGothic" w:hAnsi="Phosphate" w:cs="AppleGothic"/>
          <w:color w:val="000000"/>
          <w:sz w:val="20"/>
          <w:szCs w:val="20"/>
        </w:rPr>
        <w:tab/>
      </w:r>
      <w:r w:rsidR="001207DC">
        <w:rPr>
          <w:rFonts w:ascii="AppleGothic" w:eastAsia="AppleGothic" w:hAnsi="Phosphate" w:cs="AppleGothic"/>
          <w:color w:val="000000"/>
          <w:sz w:val="20"/>
          <w:szCs w:val="20"/>
        </w:rPr>
        <w:t>Adjournment</w:t>
      </w:r>
    </w:p>
    <w:sectPr w:rsidR="001207DC" w:rsidRPr="001207DC" w:rsidSect="006D64F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altName w:val="﷽﷽﷽﷽﷽﷽﷽﷽hic"/>
    <w:panose1 w:val="00000000000000000000"/>
    <w:charset w:val="81"/>
    <w:family w:val="auto"/>
    <w:pitch w:val="variable"/>
    <w:sig w:usb0="00000003" w:usb1="09060000" w:usb2="00000010" w:usb3="00000000" w:csb0="00280001" w:csb1="00000000"/>
  </w:font>
  <w:font w:name="Phosphate">
    <w:altName w:val="Calibri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lowerLetter"/>
      <w:lvlText w:val="%2)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DC"/>
    <w:rsid w:val="001207DC"/>
    <w:rsid w:val="001636E6"/>
    <w:rsid w:val="001C0734"/>
    <w:rsid w:val="0029622D"/>
    <w:rsid w:val="003803CD"/>
    <w:rsid w:val="00415A31"/>
    <w:rsid w:val="00427391"/>
    <w:rsid w:val="004B6BF4"/>
    <w:rsid w:val="004C0058"/>
    <w:rsid w:val="0085057B"/>
    <w:rsid w:val="008A3BF5"/>
    <w:rsid w:val="008E2968"/>
    <w:rsid w:val="009355D2"/>
    <w:rsid w:val="00987174"/>
    <w:rsid w:val="00F3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263C6"/>
  <w15:chartTrackingRefBased/>
  <w15:docId w15:val="{63F014B7-27F5-054C-A722-0BE11416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2024-01-10T03:41:00Z</dcterms:created>
  <dcterms:modified xsi:type="dcterms:W3CDTF">2024-01-10T03:41:00Z</dcterms:modified>
</cp:coreProperties>
</file>