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23D1C4C7" w:rsidR="001207DC" w:rsidRDefault="001B702F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April</w:t>
      </w:r>
      <w:r w:rsidR="00F3140E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0B33E069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 w:rsidR="001B702F">
        <w:rPr>
          <w:rFonts w:ascii="AppleGothic" w:eastAsia="AppleGothic" w:cs="AppleGothic"/>
          <w:color w:val="000000"/>
          <w:sz w:val="20"/>
          <w:szCs w:val="20"/>
        </w:rPr>
        <w:t>April</w:t>
      </w:r>
      <w:r w:rsidR="00987174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B702F">
        <w:rPr>
          <w:rFonts w:ascii="AppleGothic" w:eastAsia="AppleGothic" w:cs="AppleGothic"/>
          <w:color w:val="000000"/>
          <w:sz w:val="20"/>
          <w:szCs w:val="20"/>
        </w:rPr>
        <w:t>10</w:t>
      </w:r>
      <w:r w:rsidR="00DA5D2C">
        <w:rPr>
          <w:rFonts w:ascii="AppleGothic" w:eastAsia="AppleGothic" w:cs="AppleGothic"/>
          <w:color w:val="000000"/>
          <w:sz w:val="20"/>
          <w:szCs w:val="20"/>
          <w:vertAlign w:val="superscript"/>
        </w:rPr>
        <w:t>t</w:t>
      </w:r>
      <w:r w:rsidR="00987174" w:rsidRPr="00987174">
        <w:rPr>
          <w:rFonts w:ascii="AppleGothic" w:eastAsia="AppleGothic" w:cs="AppleGothic"/>
          <w:color w:val="000000"/>
          <w:sz w:val="20"/>
          <w:szCs w:val="20"/>
          <w:vertAlign w:val="superscript"/>
        </w:rPr>
        <w:t>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DA5D2C">
        <w:rPr>
          <w:rFonts w:ascii="AppleGothic" w:eastAsia="AppleGothic" w:cs="AppleGothic"/>
          <w:color w:val="000000"/>
          <w:sz w:val="20"/>
          <w:szCs w:val="20"/>
        </w:rPr>
        <w:t>4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408C8C7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A67E584" w14:textId="6AF4DFEE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EDCD903" w14:textId="4F3FAA9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588049E1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A8870C0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Stacey </w:t>
      </w:r>
      <w:proofErr w:type="spellStart"/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>Poither</w:t>
      </w:r>
      <w:proofErr w:type="spellEnd"/>
      <w:r w:rsidR="00331522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0891EFAD" w14:textId="77777777" w:rsidR="00331522" w:rsidRDefault="00331522" w:rsidP="00331522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060CB929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3128025B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66EF3A31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49C5C082" w14:textId="1D03B31E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0B62C8E9" w14:textId="31FB51BA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2504EF10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24A7909B" w14:textId="23247EF3" w:rsidR="00927BCD" w:rsidRPr="00DA5D2C" w:rsidRDefault="001636E6" w:rsidP="00DA5D2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>Learning Commons</w:t>
      </w:r>
      <w:r w:rsidR="00927BCD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6458C094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pleGothic">
    <w:altName w:val="AppleGot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E775C1"/>
    <w:multiLevelType w:val="hybridMultilevel"/>
    <w:tmpl w:val="B6E64B64"/>
    <w:lvl w:ilvl="0" w:tplc="790AEB70">
      <w:start w:val="3"/>
      <w:numFmt w:val="bullet"/>
      <w:lvlText w:val="-"/>
      <w:lvlJc w:val="left"/>
      <w:pPr>
        <w:ind w:left="720" w:hanging="360"/>
      </w:pPr>
      <w:rPr>
        <w:rFonts w:ascii="AppleGothic" w:eastAsia="AppleGothic" w:hAnsi="AppleGothic" w:cs="Apple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1B702F"/>
    <w:rsid w:val="0029622D"/>
    <w:rsid w:val="002A67A6"/>
    <w:rsid w:val="00331522"/>
    <w:rsid w:val="003803CD"/>
    <w:rsid w:val="003F1764"/>
    <w:rsid w:val="00410CB7"/>
    <w:rsid w:val="00415A31"/>
    <w:rsid w:val="00427391"/>
    <w:rsid w:val="004B6BF4"/>
    <w:rsid w:val="004C0058"/>
    <w:rsid w:val="0057620B"/>
    <w:rsid w:val="0085057B"/>
    <w:rsid w:val="008A3BF5"/>
    <w:rsid w:val="008E2968"/>
    <w:rsid w:val="00927BCD"/>
    <w:rsid w:val="009355D2"/>
    <w:rsid w:val="00987174"/>
    <w:rsid w:val="00A65259"/>
    <w:rsid w:val="00C130FF"/>
    <w:rsid w:val="00DA5D2C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2024-04-10T01:39:00Z</dcterms:created>
  <dcterms:modified xsi:type="dcterms:W3CDTF">2024-04-10T01:39:00Z</dcterms:modified>
</cp:coreProperties>
</file>