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5576C" w14:textId="22640E09" w:rsidR="001207DC" w:rsidRDefault="001207DC" w:rsidP="001207DC">
      <w:pPr>
        <w:autoSpaceDE w:val="0"/>
        <w:autoSpaceDN w:val="0"/>
        <w:adjustRightInd w:val="0"/>
        <w:rPr>
          <w:rFonts w:ascii="AppleGothic" w:eastAsia="AppleGothic" w:cs="AppleGothic"/>
          <w:color w:val="000000"/>
          <w:sz w:val="20"/>
          <w:szCs w:val="20"/>
        </w:rPr>
      </w:pPr>
      <w:r w:rsidRPr="001207DC">
        <w:rPr>
          <w:rFonts w:ascii="AppleGothic" w:eastAsia="AppleGothic" w:cs="AppleGothic"/>
          <w:noProof/>
          <w:color w:val="000000"/>
          <w:sz w:val="20"/>
          <w:szCs w:val="20"/>
        </w:rPr>
        <w:drawing>
          <wp:inline distT="0" distB="0" distL="0" distR="0" wp14:anchorId="737B328D" wp14:editId="584F4FC5">
            <wp:extent cx="3111500" cy="14859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a:stretch>
                      <a:fillRect/>
                    </a:stretch>
                  </pic:blipFill>
                  <pic:spPr>
                    <a:xfrm>
                      <a:off x="0" y="0"/>
                      <a:ext cx="3111500" cy="1485900"/>
                    </a:xfrm>
                    <a:prstGeom prst="rect">
                      <a:avLst/>
                    </a:prstGeom>
                  </pic:spPr>
                </pic:pic>
              </a:graphicData>
            </a:graphic>
          </wp:inline>
        </w:drawing>
      </w:r>
    </w:p>
    <w:p w14:paraId="4F680FE3" w14:textId="77777777" w:rsidR="001207DC" w:rsidRDefault="001207DC" w:rsidP="001207DC">
      <w:pPr>
        <w:autoSpaceDE w:val="0"/>
        <w:autoSpaceDN w:val="0"/>
        <w:adjustRightInd w:val="0"/>
        <w:rPr>
          <w:rFonts w:ascii="AppleGothic" w:eastAsia="AppleGothic" w:cs="AppleGothic"/>
          <w:color w:val="000000"/>
          <w:sz w:val="20"/>
          <w:szCs w:val="20"/>
        </w:rPr>
      </w:pPr>
    </w:p>
    <w:p w14:paraId="0569534C" w14:textId="0E242B84" w:rsidR="001207DC" w:rsidRDefault="001207DC" w:rsidP="001207DC">
      <w:pPr>
        <w:autoSpaceDE w:val="0"/>
        <w:autoSpaceDN w:val="0"/>
        <w:adjustRightInd w:val="0"/>
        <w:ind w:left="2880"/>
        <w:rPr>
          <w:rFonts w:ascii="AppleGothic" w:eastAsia="AppleGothic" w:cs="AppleGothic"/>
          <w:color w:val="000000"/>
          <w:sz w:val="20"/>
          <w:szCs w:val="20"/>
        </w:rPr>
      </w:pPr>
      <w:r>
        <w:rPr>
          <w:rFonts w:ascii="AppleGothic" w:eastAsia="AppleGothic" w:cs="AppleGothic"/>
          <w:color w:val="000000"/>
          <w:sz w:val="20"/>
          <w:szCs w:val="20"/>
        </w:rPr>
        <w:t xml:space="preserve">    Springbank Middle School (SMS)</w:t>
      </w:r>
    </w:p>
    <w:p w14:paraId="34AD4D12" w14:textId="77777777" w:rsidR="001207DC" w:rsidRDefault="001207DC" w:rsidP="001207DC">
      <w:pPr>
        <w:autoSpaceDE w:val="0"/>
        <w:autoSpaceDN w:val="0"/>
        <w:adjustRightInd w:val="0"/>
        <w:jc w:val="center"/>
        <w:rPr>
          <w:rFonts w:ascii="AppleGothic" w:eastAsia="AppleGothic" w:cs="AppleGothic"/>
          <w:color w:val="000000"/>
          <w:sz w:val="20"/>
          <w:szCs w:val="20"/>
        </w:rPr>
      </w:pPr>
      <w:r>
        <w:rPr>
          <w:rFonts w:ascii="AppleGothic" w:eastAsia="AppleGothic" w:cs="AppleGothic"/>
          <w:color w:val="000000"/>
          <w:sz w:val="20"/>
          <w:szCs w:val="20"/>
        </w:rPr>
        <w:t>September School Council Meeting</w:t>
      </w:r>
    </w:p>
    <w:p w14:paraId="777289CC" w14:textId="35F30695" w:rsidR="001207DC" w:rsidRDefault="0029622D" w:rsidP="001207DC">
      <w:pPr>
        <w:autoSpaceDE w:val="0"/>
        <w:autoSpaceDN w:val="0"/>
        <w:adjustRightInd w:val="0"/>
        <w:jc w:val="center"/>
        <w:rPr>
          <w:rFonts w:ascii="AppleGothic" w:eastAsia="AppleGothic" w:cs="AppleGothic"/>
          <w:color w:val="000000"/>
          <w:sz w:val="20"/>
          <w:szCs w:val="20"/>
        </w:rPr>
      </w:pPr>
      <w:r>
        <w:rPr>
          <w:rFonts w:ascii="AppleGothic" w:eastAsia="AppleGothic" w:cs="AppleGothic"/>
          <w:color w:val="000000"/>
          <w:sz w:val="20"/>
          <w:szCs w:val="20"/>
        </w:rPr>
        <w:t>1</w:t>
      </w:r>
      <w:r w:rsidR="001207DC">
        <w:rPr>
          <w:rFonts w:ascii="AppleGothic" w:eastAsia="AppleGothic" w:cs="AppleGothic"/>
          <w:color w:val="000000"/>
          <w:sz w:val="20"/>
          <w:szCs w:val="20"/>
        </w:rPr>
        <w:t xml:space="preserve">:00 P.M., Wednesday, </w:t>
      </w:r>
      <w:r>
        <w:rPr>
          <w:rFonts w:ascii="AppleGothic" w:eastAsia="AppleGothic" w:cs="AppleGothic"/>
          <w:color w:val="000000"/>
          <w:sz w:val="20"/>
          <w:szCs w:val="20"/>
        </w:rPr>
        <w:t>October</w:t>
      </w:r>
      <w:r w:rsidR="001207DC">
        <w:rPr>
          <w:rFonts w:ascii="AppleGothic" w:eastAsia="AppleGothic" w:cs="AppleGothic"/>
          <w:color w:val="000000"/>
          <w:sz w:val="20"/>
          <w:szCs w:val="20"/>
        </w:rPr>
        <w:t xml:space="preserve"> </w:t>
      </w:r>
      <w:r>
        <w:rPr>
          <w:rFonts w:ascii="AppleGothic" w:eastAsia="AppleGothic" w:cs="AppleGothic"/>
          <w:color w:val="000000"/>
          <w:sz w:val="20"/>
          <w:szCs w:val="20"/>
        </w:rPr>
        <w:t>4</w:t>
      </w:r>
      <w:r w:rsidRPr="0029622D">
        <w:rPr>
          <w:rFonts w:ascii="AppleGothic" w:eastAsia="AppleGothic" w:cs="AppleGothic"/>
          <w:color w:val="000000"/>
          <w:sz w:val="20"/>
          <w:szCs w:val="20"/>
          <w:vertAlign w:val="superscript"/>
        </w:rPr>
        <w:t>th</w:t>
      </w:r>
      <w:r w:rsidR="001207DC">
        <w:rPr>
          <w:rFonts w:ascii="AppleGothic" w:eastAsia="AppleGothic" w:cs="AppleGothic"/>
          <w:color w:val="000000"/>
          <w:sz w:val="20"/>
          <w:szCs w:val="20"/>
        </w:rPr>
        <w:t>, 202</w:t>
      </w:r>
      <w:r w:rsidR="009355D2">
        <w:rPr>
          <w:rFonts w:ascii="AppleGothic" w:eastAsia="AppleGothic" w:cs="AppleGothic"/>
          <w:color w:val="000000"/>
          <w:sz w:val="20"/>
          <w:szCs w:val="20"/>
        </w:rPr>
        <w:t>3</w:t>
      </w:r>
    </w:p>
    <w:p w14:paraId="001D4449" w14:textId="77777777" w:rsidR="001207DC" w:rsidRDefault="001207DC" w:rsidP="001207DC">
      <w:pPr>
        <w:autoSpaceDE w:val="0"/>
        <w:autoSpaceDN w:val="0"/>
        <w:adjustRightInd w:val="0"/>
        <w:jc w:val="center"/>
        <w:rPr>
          <w:rFonts w:ascii="AppleGothic" w:eastAsia="AppleGothic" w:cs="AppleGothic"/>
          <w:color w:val="000000"/>
          <w:sz w:val="20"/>
          <w:szCs w:val="20"/>
        </w:rPr>
      </w:pPr>
    </w:p>
    <w:p w14:paraId="0046D94B" w14:textId="5B44D8AE" w:rsidR="001207DC" w:rsidRPr="00CA7D5B" w:rsidRDefault="00CA7D5B" w:rsidP="001207DC">
      <w:pPr>
        <w:autoSpaceDE w:val="0"/>
        <w:autoSpaceDN w:val="0"/>
        <w:adjustRightInd w:val="0"/>
        <w:ind w:left="2880" w:firstLine="720"/>
        <w:rPr>
          <w:rFonts w:ascii="Phosphate" w:hAnsi="Phosphate" w:cs="Phosphate"/>
          <w:b/>
          <w:bCs/>
          <w:color w:val="000000"/>
          <w:sz w:val="36"/>
          <w:szCs w:val="36"/>
        </w:rPr>
      </w:pPr>
      <w:r w:rsidRPr="00CA7D5B">
        <w:rPr>
          <w:rFonts w:ascii="AppleGothic" w:eastAsia="AppleGothic" w:cs="AppleGothic"/>
          <w:b/>
          <w:bCs/>
          <w:color w:val="000000"/>
          <w:sz w:val="20"/>
          <w:szCs w:val="20"/>
        </w:rPr>
        <w:t>Meeting Minutes</w:t>
      </w:r>
    </w:p>
    <w:p w14:paraId="68E29C6B" w14:textId="434A8981" w:rsidR="00767D64" w:rsidRDefault="00767D64" w:rsidP="00767D64">
      <w:pPr>
        <w:autoSpaceDE w:val="0"/>
        <w:autoSpaceDN w:val="0"/>
        <w:adjustRightInd w:val="0"/>
        <w:rPr>
          <w:rFonts w:ascii="Phosphate" w:hAnsi="Phosphate" w:cs="Phosphate"/>
          <w:b/>
          <w:bCs/>
          <w:color w:val="000000"/>
          <w:sz w:val="36"/>
          <w:szCs w:val="36"/>
        </w:rPr>
      </w:pPr>
    </w:p>
    <w:p w14:paraId="4BF86D54" w14:textId="77777777" w:rsidR="00767D64" w:rsidRPr="001207DC" w:rsidRDefault="00767D64" w:rsidP="00767D64">
      <w:pPr>
        <w:autoSpaceDE w:val="0"/>
        <w:autoSpaceDN w:val="0"/>
        <w:adjustRightInd w:val="0"/>
        <w:rPr>
          <w:rFonts w:ascii="Phosphate" w:hAnsi="Phosphate" w:cs="Phosphate"/>
          <w:b/>
          <w:bCs/>
          <w:color w:val="000000"/>
          <w:sz w:val="36"/>
          <w:szCs w:val="36"/>
        </w:rPr>
      </w:pPr>
    </w:p>
    <w:p w14:paraId="0E49E46E" w14:textId="3BC7C270" w:rsidR="00767D64" w:rsidRDefault="00767D64" w:rsidP="00767D64">
      <w:pPr>
        <w:tabs>
          <w:tab w:val="left" w:pos="360"/>
          <w:tab w:val="left" w:pos="720"/>
          <w:tab w:val="left" w:pos="1134"/>
        </w:tabs>
        <w:autoSpaceDE w:val="0"/>
        <w:autoSpaceDN w:val="0"/>
        <w:adjustRightInd w:val="0"/>
        <w:rPr>
          <w:rFonts w:ascii="AppleGothic" w:eastAsia="AppleGothic" w:hAnsi="Phosphate" w:cs="AppleGothic"/>
          <w:color w:val="000000"/>
          <w:sz w:val="20"/>
          <w:szCs w:val="20"/>
        </w:rPr>
      </w:pPr>
      <w:r w:rsidRPr="00873AA0">
        <w:rPr>
          <w:rFonts w:ascii="AppleGothic" w:eastAsia="AppleGothic" w:hAnsi="Phosphate" w:cs="AppleGothic"/>
          <w:color w:val="000000"/>
          <w:sz w:val="20"/>
          <w:szCs w:val="20"/>
        </w:rPr>
        <w:t>Attendees:</w:t>
      </w:r>
    </w:p>
    <w:p w14:paraId="30561C9A" w14:textId="77777777" w:rsidR="00873AA0" w:rsidRDefault="00873AA0" w:rsidP="00767D64">
      <w:pPr>
        <w:tabs>
          <w:tab w:val="left" w:pos="360"/>
          <w:tab w:val="left" w:pos="720"/>
          <w:tab w:val="left" w:pos="1134"/>
        </w:tabs>
        <w:autoSpaceDE w:val="0"/>
        <w:autoSpaceDN w:val="0"/>
        <w:adjustRightInd w:val="0"/>
        <w:rPr>
          <w:rFonts w:ascii="AppleGothic" w:eastAsia="AppleGothic" w:hAnsi="Phosphate" w:cs="AppleGothic"/>
          <w:color w:val="000000"/>
          <w:sz w:val="20"/>
          <w:szCs w:val="20"/>
        </w:rPr>
      </w:pPr>
    </w:p>
    <w:p w14:paraId="35B9B0AF" w14:textId="60D8C6F0" w:rsidR="00873AA0" w:rsidRDefault="00873AA0" w:rsidP="00767D64">
      <w:pPr>
        <w:tabs>
          <w:tab w:val="left" w:pos="360"/>
          <w:tab w:val="left" w:pos="720"/>
          <w:tab w:val="left" w:pos="1134"/>
        </w:tabs>
        <w:autoSpaceDE w:val="0"/>
        <w:autoSpaceDN w:val="0"/>
        <w:adjustRightInd w:val="0"/>
        <w:rPr>
          <w:rFonts w:ascii="AppleGothic" w:eastAsia="AppleGothic" w:hAnsi="Phosphate" w:cs="AppleGothic"/>
          <w:color w:val="000000"/>
          <w:sz w:val="20"/>
          <w:szCs w:val="20"/>
        </w:rPr>
      </w:pPr>
      <w:r>
        <w:rPr>
          <w:rFonts w:ascii="AppleGothic" w:eastAsia="AppleGothic" w:hAnsi="Phosphate" w:cs="AppleGothic"/>
          <w:color w:val="000000"/>
          <w:sz w:val="20"/>
          <w:szCs w:val="20"/>
        </w:rPr>
        <w:t xml:space="preserve">Sandra </w:t>
      </w:r>
      <w:proofErr w:type="spellStart"/>
      <w:r>
        <w:rPr>
          <w:rFonts w:ascii="AppleGothic" w:eastAsia="AppleGothic" w:hAnsi="Phosphate" w:cs="AppleGothic"/>
          <w:color w:val="000000"/>
          <w:sz w:val="20"/>
          <w:szCs w:val="20"/>
        </w:rPr>
        <w:t>Kuchuik</w:t>
      </w:r>
      <w:proofErr w:type="spellEnd"/>
    </w:p>
    <w:p w14:paraId="09A9FBC9" w14:textId="3FB6392D" w:rsidR="00873AA0" w:rsidRDefault="00873AA0" w:rsidP="00767D64">
      <w:pPr>
        <w:tabs>
          <w:tab w:val="left" w:pos="360"/>
          <w:tab w:val="left" w:pos="720"/>
          <w:tab w:val="left" w:pos="1134"/>
        </w:tabs>
        <w:autoSpaceDE w:val="0"/>
        <w:autoSpaceDN w:val="0"/>
        <w:adjustRightInd w:val="0"/>
        <w:rPr>
          <w:rFonts w:ascii="AppleGothic" w:eastAsia="AppleGothic" w:hAnsi="Phosphate" w:cs="AppleGothic"/>
          <w:color w:val="000000"/>
          <w:sz w:val="20"/>
          <w:szCs w:val="20"/>
        </w:rPr>
      </w:pPr>
      <w:r>
        <w:rPr>
          <w:rFonts w:ascii="AppleGothic" w:eastAsia="AppleGothic" w:hAnsi="Phosphate" w:cs="AppleGothic"/>
          <w:color w:val="000000"/>
          <w:sz w:val="20"/>
          <w:szCs w:val="20"/>
        </w:rPr>
        <w:t>Tasha O</w:t>
      </w:r>
      <w:r>
        <w:rPr>
          <w:rFonts w:ascii="AppleGothic" w:eastAsia="AppleGothic" w:hAnsi="Phosphate" w:cs="AppleGothic"/>
          <w:color w:val="000000"/>
          <w:sz w:val="20"/>
          <w:szCs w:val="20"/>
        </w:rPr>
        <w:t>’</w:t>
      </w:r>
      <w:r>
        <w:rPr>
          <w:rFonts w:ascii="AppleGothic" w:eastAsia="AppleGothic" w:hAnsi="Phosphate" w:cs="AppleGothic"/>
          <w:color w:val="000000"/>
          <w:sz w:val="20"/>
          <w:szCs w:val="20"/>
        </w:rPr>
        <w:t>Gorman</w:t>
      </w:r>
    </w:p>
    <w:p w14:paraId="70656B09" w14:textId="50079DE0" w:rsidR="00873AA0" w:rsidRDefault="00873AA0" w:rsidP="00767D64">
      <w:pPr>
        <w:tabs>
          <w:tab w:val="left" w:pos="360"/>
          <w:tab w:val="left" w:pos="720"/>
          <w:tab w:val="left" w:pos="1134"/>
        </w:tabs>
        <w:autoSpaceDE w:val="0"/>
        <w:autoSpaceDN w:val="0"/>
        <w:adjustRightInd w:val="0"/>
        <w:rPr>
          <w:rFonts w:ascii="AppleGothic" w:eastAsia="AppleGothic" w:hAnsi="Phosphate" w:cs="AppleGothic"/>
          <w:color w:val="000000"/>
          <w:sz w:val="20"/>
          <w:szCs w:val="20"/>
        </w:rPr>
      </w:pPr>
      <w:r>
        <w:rPr>
          <w:rFonts w:ascii="AppleGothic" w:eastAsia="AppleGothic" w:hAnsi="Phosphate" w:cs="AppleGothic"/>
          <w:color w:val="000000"/>
          <w:sz w:val="20"/>
          <w:szCs w:val="20"/>
        </w:rPr>
        <w:t>Jean Bangle</w:t>
      </w:r>
    </w:p>
    <w:p w14:paraId="7663D766" w14:textId="20ACB412" w:rsidR="00873AA0" w:rsidRDefault="00873AA0" w:rsidP="00767D64">
      <w:pPr>
        <w:tabs>
          <w:tab w:val="left" w:pos="360"/>
          <w:tab w:val="left" w:pos="720"/>
          <w:tab w:val="left" w:pos="1134"/>
        </w:tabs>
        <w:autoSpaceDE w:val="0"/>
        <w:autoSpaceDN w:val="0"/>
        <w:adjustRightInd w:val="0"/>
        <w:rPr>
          <w:rFonts w:ascii="AppleGothic" w:eastAsia="AppleGothic" w:hAnsi="Phosphate" w:cs="AppleGothic"/>
          <w:color w:val="000000"/>
          <w:sz w:val="20"/>
          <w:szCs w:val="20"/>
        </w:rPr>
      </w:pPr>
      <w:r>
        <w:rPr>
          <w:rFonts w:ascii="AppleGothic" w:eastAsia="AppleGothic" w:hAnsi="Phosphate" w:cs="AppleGothic"/>
          <w:color w:val="000000"/>
          <w:sz w:val="20"/>
          <w:szCs w:val="20"/>
        </w:rPr>
        <w:t xml:space="preserve">Mark </w:t>
      </w:r>
      <w:proofErr w:type="spellStart"/>
      <w:r>
        <w:rPr>
          <w:rFonts w:ascii="AppleGothic" w:eastAsia="AppleGothic" w:hAnsi="Phosphate" w:cs="AppleGothic"/>
          <w:color w:val="000000"/>
          <w:sz w:val="20"/>
          <w:szCs w:val="20"/>
        </w:rPr>
        <w:t>Jaffray</w:t>
      </w:r>
      <w:proofErr w:type="spellEnd"/>
    </w:p>
    <w:p w14:paraId="2FADF173" w14:textId="424DB6FC" w:rsidR="00873AA0" w:rsidRDefault="00873AA0" w:rsidP="00767D64">
      <w:pPr>
        <w:tabs>
          <w:tab w:val="left" w:pos="360"/>
          <w:tab w:val="left" w:pos="720"/>
          <w:tab w:val="left" w:pos="1134"/>
        </w:tabs>
        <w:autoSpaceDE w:val="0"/>
        <w:autoSpaceDN w:val="0"/>
        <w:adjustRightInd w:val="0"/>
        <w:rPr>
          <w:rFonts w:ascii="AppleGothic" w:eastAsia="AppleGothic" w:hAnsi="Phosphate" w:cs="AppleGothic"/>
          <w:color w:val="000000"/>
          <w:sz w:val="20"/>
          <w:szCs w:val="20"/>
        </w:rPr>
      </w:pPr>
      <w:r>
        <w:rPr>
          <w:rFonts w:ascii="AppleGothic" w:eastAsia="AppleGothic" w:hAnsi="Phosphate" w:cs="AppleGothic"/>
          <w:color w:val="000000"/>
          <w:sz w:val="20"/>
          <w:szCs w:val="20"/>
        </w:rPr>
        <w:t xml:space="preserve">Jennifer </w:t>
      </w:r>
      <w:proofErr w:type="spellStart"/>
      <w:r>
        <w:rPr>
          <w:rFonts w:ascii="AppleGothic" w:eastAsia="AppleGothic" w:hAnsi="Phosphate" w:cs="AppleGothic"/>
          <w:color w:val="000000"/>
          <w:sz w:val="20"/>
          <w:szCs w:val="20"/>
        </w:rPr>
        <w:t>Tanguay</w:t>
      </w:r>
      <w:proofErr w:type="spellEnd"/>
    </w:p>
    <w:p w14:paraId="36B327B5" w14:textId="0438DC7D" w:rsidR="00873AA0" w:rsidRDefault="00873AA0" w:rsidP="00767D64">
      <w:pPr>
        <w:tabs>
          <w:tab w:val="left" w:pos="360"/>
          <w:tab w:val="left" w:pos="720"/>
          <w:tab w:val="left" w:pos="1134"/>
        </w:tabs>
        <w:autoSpaceDE w:val="0"/>
        <w:autoSpaceDN w:val="0"/>
        <w:adjustRightInd w:val="0"/>
        <w:rPr>
          <w:rFonts w:ascii="AppleGothic" w:eastAsia="AppleGothic" w:hAnsi="Phosphate" w:cs="AppleGothic"/>
          <w:color w:val="000000"/>
          <w:sz w:val="20"/>
          <w:szCs w:val="20"/>
        </w:rPr>
      </w:pPr>
      <w:r>
        <w:rPr>
          <w:rFonts w:ascii="AppleGothic" w:eastAsia="AppleGothic" w:hAnsi="Phosphate" w:cs="AppleGothic"/>
          <w:color w:val="000000"/>
          <w:sz w:val="20"/>
          <w:szCs w:val="20"/>
        </w:rPr>
        <w:t>Caley Remington</w:t>
      </w:r>
    </w:p>
    <w:p w14:paraId="258E58DD" w14:textId="56CE9D56" w:rsidR="00873AA0" w:rsidRDefault="00873AA0" w:rsidP="00767D64">
      <w:pPr>
        <w:tabs>
          <w:tab w:val="left" w:pos="360"/>
          <w:tab w:val="left" w:pos="720"/>
          <w:tab w:val="left" w:pos="1134"/>
        </w:tabs>
        <w:autoSpaceDE w:val="0"/>
        <w:autoSpaceDN w:val="0"/>
        <w:adjustRightInd w:val="0"/>
        <w:rPr>
          <w:rFonts w:ascii="AppleGothic" w:eastAsia="AppleGothic" w:hAnsi="Phosphate" w:cs="AppleGothic"/>
          <w:color w:val="000000"/>
          <w:sz w:val="20"/>
          <w:szCs w:val="20"/>
        </w:rPr>
      </w:pPr>
      <w:r>
        <w:rPr>
          <w:rFonts w:ascii="AppleGothic" w:eastAsia="AppleGothic" w:hAnsi="Phosphate" w:cs="AppleGothic"/>
          <w:color w:val="000000"/>
          <w:sz w:val="20"/>
          <w:szCs w:val="20"/>
        </w:rPr>
        <w:t>Glen Brooker</w:t>
      </w:r>
    </w:p>
    <w:p w14:paraId="11AD893B" w14:textId="02CA1487" w:rsidR="00873AA0" w:rsidRPr="00767D64" w:rsidRDefault="00873AA0" w:rsidP="00767D64">
      <w:pPr>
        <w:tabs>
          <w:tab w:val="left" w:pos="360"/>
          <w:tab w:val="left" w:pos="720"/>
          <w:tab w:val="left" w:pos="1134"/>
        </w:tabs>
        <w:autoSpaceDE w:val="0"/>
        <w:autoSpaceDN w:val="0"/>
        <w:adjustRightInd w:val="0"/>
        <w:rPr>
          <w:rFonts w:ascii="AppleGothic" w:eastAsia="AppleGothic" w:hAnsi="Phosphate" w:cs="AppleGothic"/>
          <w:color w:val="000000"/>
          <w:sz w:val="20"/>
          <w:szCs w:val="20"/>
        </w:rPr>
      </w:pPr>
      <w:r>
        <w:rPr>
          <w:rFonts w:ascii="AppleGothic" w:eastAsia="AppleGothic" w:hAnsi="Phosphate" w:cs="AppleGothic"/>
          <w:color w:val="000000"/>
          <w:sz w:val="20"/>
          <w:szCs w:val="20"/>
        </w:rPr>
        <w:t>Dinah King (zoom)</w:t>
      </w:r>
    </w:p>
    <w:p w14:paraId="15457287" w14:textId="4F76C3C2" w:rsidR="00767D64" w:rsidRDefault="00767D64" w:rsidP="00767D64">
      <w:pPr>
        <w:tabs>
          <w:tab w:val="left" w:pos="360"/>
          <w:tab w:val="left" w:pos="720"/>
        </w:tabs>
        <w:autoSpaceDE w:val="0"/>
        <w:autoSpaceDN w:val="0"/>
        <w:adjustRightInd w:val="0"/>
        <w:rPr>
          <w:rFonts w:ascii="AppleGothic" w:eastAsia="AppleGothic" w:hAnsi="Phosphate" w:cs="AppleGothic"/>
          <w:color w:val="000000"/>
          <w:sz w:val="20"/>
          <w:szCs w:val="20"/>
        </w:rPr>
      </w:pPr>
    </w:p>
    <w:p w14:paraId="54B838CD" w14:textId="319EC113" w:rsidR="001207DC" w:rsidRPr="00767D64" w:rsidRDefault="001207DC" w:rsidP="00767D64">
      <w:pPr>
        <w:pStyle w:val="ListParagraph"/>
        <w:numPr>
          <w:ilvl w:val="0"/>
          <w:numId w:val="18"/>
        </w:numPr>
        <w:tabs>
          <w:tab w:val="left" w:pos="360"/>
          <w:tab w:val="left" w:pos="720"/>
        </w:tabs>
        <w:autoSpaceDE w:val="0"/>
        <w:autoSpaceDN w:val="0"/>
        <w:adjustRightInd w:val="0"/>
        <w:rPr>
          <w:rFonts w:ascii="AppleGothic" w:eastAsia="AppleGothic" w:hAnsi="Phosphate" w:cs="AppleGothic"/>
          <w:color w:val="000000"/>
          <w:sz w:val="20"/>
          <w:szCs w:val="20"/>
        </w:rPr>
      </w:pPr>
      <w:r w:rsidRPr="00767D64">
        <w:rPr>
          <w:rFonts w:ascii="AppleGothic" w:eastAsia="AppleGothic" w:hAnsi="Phosphate" w:cs="AppleGothic"/>
          <w:color w:val="000000"/>
          <w:sz w:val="20"/>
          <w:szCs w:val="20"/>
        </w:rPr>
        <w:t xml:space="preserve">Meeting </w:t>
      </w:r>
      <w:r w:rsidR="00CA7D5B" w:rsidRPr="00767D64">
        <w:rPr>
          <w:rFonts w:ascii="AppleGothic" w:eastAsia="AppleGothic" w:hAnsi="Phosphate" w:cs="AppleGothic"/>
          <w:color w:val="000000"/>
          <w:sz w:val="20"/>
          <w:szCs w:val="20"/>
        </w:rPr>
        <w:t xml:space="preserve">called </w:t>
      </w:r>
      <w:r w:rsidRPr="00767D64">
        <w:rPr>
          <w:rFonts w:ascii="AppleGothic" w:eastAsia="AppleGothic" w:hAnsi="Phosphate" w:cs="AppleGothic"/>
          <w:color w:val="000000"/>
          <w:sz w:val="20"/>
          <w:szCs w:val="20"/>
        </w:rPr>
        <w:t>to Order</w:t>
      </w:r>
      <w:r w:rsidR="00CA7D5B" w:rsidRPr="00767D64">
        <w:rPr>
          <w:rFonts w:ascii="AppleGothic" w:eastAsia="AppleGothic" w:hAnsi="Phosphate" w:cs="AppleGothic"/>
          <w:color w:val="000000"/>
          <w:sz w:val="20"/>
          <w:szCs w:val="20"/>
        </w:rPr>
        <w:t xml:space="preserve">: </w:t>
      </w:r>
      <w:r w:rsidR="002C0EB1" w:rsidRPr="00767D64">
        <w:rPr>
          <w:rFonts w:ascii="AppleGothic" w:eastAsia="AppleGothic" w:hAnsi="Phosphate" w:cs="AppleGothic"/>
          <w:color w:val="000000"/>
          <w:sz w:val="20"/>
          <w:szCs w:val="20"/>
        </w:rPr>
        <w:t>1:11pm</w:t>
      </w:r>
    </w:p>
    <w:p w14:paraId="3A67E584" w14:textId="574F1153" w:rsidR="001207DC" w:rsidRDefault="00767D64" w:rsidP="00CA7D5B">
      <w:pPr>
        <w:tabs>
          <w:tab w:val="left" w:pos="1080"/>
          <w:tab w:val="left" w:pos="1440"/>
        </w:tabs>
        <w:autoSpaceDE w:val="0"/>
        <w:autoSpaceDN w:val="0"/>
        <w:adjustRightInd w:val="0"/>
        <w:rPr>
          <w:rFonts w:ascii="AppleGothic" w:eastAsia="AppleGothic" w:hAnsi="Phosphate" w:cs="AppleGothic"/>
          <w:color w:val="000000"/>
          <w:sz w:val="20"/>
          <w:szCs w:val="20"/>
        </w:rPr>
      </w:pPr>
      <w:r>
        <w:rPr>
          <w:rFonts w:ascii="AppleGothic" w:eastAsia="AppleGothic" w:hAnsi="Phosphate" w:cs="AppleGothic"/>
          <w:color w:val="000000"/>
          <w:sz w:val="20"/>
          <w:szCs w:val="20"/>
        </w:rPr>
        <w:tab/>
      </w:r>
      <w:r w:rsidR="001207DC" w:rsidRPr="001207DC">
        <w:rPr>
          <w:rFonts w:ascii="AppleGothic" w:eastAsia="AppleGothic" w:hAnsi="Phosphate" w:cs="AppleGothic"/>
          <w:color w:val="000000"/>
          <w:sz w:val="20"/>
          <w:szCs w:val="20"/>
        </w:rPr>
        <w:t>Approval of Agenda</w:t>
      </w:r>
      <w:r w:rsidR="00CA7D5B">
        <w:rPr>
          <w:rFonts w:ascii="AppleGothic" w:eastAsia="AppleGothic" w:hAnsi="Phosphate" w:cs="AppleGothic"/>
          <w:color w:val="000000"/>
          <w:sz w:val="20"/>
          <w:szCs w:val="20"/>
        </w:rPr>
        <w:t>:</w:t>
      </w:r>
      <w:r w:rsidR="002C0EB1">
        <w:rPr>
          <w:rFonts w:ascii="AppleGothic" w:eastAsia="AppleGothic" w:hAnsi="Phosphate" w:cs="AppleGothic"/>
          <w:color w:val="000000"/>
          <w:sz w:val="20"/>
          <w:szCs w:val="20"/>
        </w:rPr>
        <w:t xml:space="preserve"> Jean </w:t>
      </w:r>
      <w:r w:rsidR="00CA7D5B">
        <w:rPr>
          <w:rFonts w:ascii="AppleGothic" w:eastAsia="AppleGothic" w:hAnsi="Phosphate" w:cs="AppleGothic"/>
          <w:color w:val="000000"/>
          <w:sz w:val="20"/>
          <w:szCs w:val="20"/>
        </w:rPr>
        <w:t>Motion &amp;</w:t>
      </w:r>
      <w:r w:rsidR="002C0EB1">
        <w:rPr>
          <w:rFonts w:ascii="AppleGothic" w:eastAsia="AppleGothic" w:hAnsi="Phosphate" w:cs="AppleGothic"/>
          <w:color w:val="000000"/>
          <w:sz w:val="20"/>
          <w:szCs w:val="20"/>
        </w:rPr>
        <w:t xml:space="preserve"> Amal </w:t>
      </w:r>
      <w:r w:rsidR="00CA7D5B">
        <w:rPr>
          <w:rFonts w:ascii="AppleGothic" w:eastAsia="AppleGothic" w:hAnsi="Phosphate" w:cs="AppleGothic"/>
          <w:color w:val="000000"/>
          <w:sz w:val="20"/>
          <w:szCs w:val="20"/>
        </w:rPr>
        <w:t>Second</w:t>
      </w:r>
    </w:p>
    <w:p w14:paraId="3EDCD903" w14:textId="6197EE70" w:rsidR="001207DC" w:rsidRPr="001207DC" w:rsidRDefault="00767D64" w:rsidP="00CA7D5B">
      <w:pPr>
        <w:tabs>
          <w:tab w:val="left" w:pos="1080"/>
          <w:tab w:val="left" w:pos="1440"/>
        </w:tabs>
        <w:autoSpaceDE w:val="0"/>
        <w:autoSpaceDN w:val="0"/>
        <w:adjustRightInd w:val="0"/>
        <w:rPr>
          <w:rFonts w:ascii="AppleGothic" w:eastAsia="AppleGothic" w:hAnsi="Phosphate" w:cs="AppleGothic"/>
          <w:color w:val="000000"/>
          <w:sz w:val="20"/>
          <w:szCs w:val="20"/>
        </w:rPr>
      </w:pPr>
      <w:r>
        <w:rPr>
          <w:rFonts w:ascii="AppleGothic" w:eastAsia="AppleGothic" w:hAnsi="Phosphate" w:cs="AppleGothic"/>
          <w:color w:val="000000"/>
          <w:sz w:val="20"/>
          <w:szCs w:val="20"/>
        </w:rPr>
        <w:tab/>
      </w:r>
      <w:r w:rsidR="001207DC" w:rsidRPr="001207DC">
        <w:rPr>
          <w:rFonts w:ascii="AppleGothic" w:eastAsia="AppleGothic" w:hAnsi="Phosphate" w:cs="AppleGothic"/>
          <w:color w:val="000000"/>
          <w:sz w:val="20"/>
          <w:szCs w:val="20"/>
        </w:rPr>
        <w:t>Approval of Meeting Minutes</w:t>
      </w:r>
      <w:r w:rsidR="00CA7D5B">
        <w:rPr>
          <w:rFonts w:ascii="AppleGothic" w:eastAsia="AppleGothic" w:hAnsi="Phosphate" w:cs="AppleGothic"/>
          <w:color w:val="000000"/>
          <w:sz w:val="20"/>
          <w:szCs w:val="20"/>
        </w:rPr>
        <w:t>:</w:t>
      </w:r>
      <w:r w:rsidR="001207DC" w:rsidRPr="001207DC">
        <w:rPr>
          <w:rFonts w:ascii="AppleGothic" w:eastAsia="AppleGothic" w:hAnsi="Phosphate" w:cs="AppleGothic"/>
          <w:color w:val="000000"/>
          <w:sz w:val="20"/>
          <w:szCs w:val="20"/>
        </w:rPr>
        <w:t xml:space="preserve"> </w:t>
      </w:r>
      <w:r w:rsidR="002C0EB1">
        <w:rPr>
          <w:rFonts w:ascii="AppleGothic" w:eastAsia="AppleGothic" w:hAnsi="Phosphate" w:cs="AppleGothic"/>
          <w:color w:val="000000"/>
          <w:sz w:val="20"/>
          <w:szCs w:val="20"/>
        </w:rPr>
        <w:t xml:space="preserve">Caley </w:t>
      </w:r>
      <w:r w:rsidR="00CA7D5B">
        <w:rPr>
          <w:rFonts w:ascii="AppleGothic" w:eastAsia="AppleGothic" w:hAnsi="Phosphate" w:cs="AppleGothic"/>
          <w:color w:val="000000"/>
          <w:sz w:val="20"/>
          <w:szCs w:val="20"/>
        </w:rPr>
        <w:t xml:space="preserve">Motion &amp; </w:t>
      </w:r>
      <w:r w:rsidR="002C0EB1">
        <w:rPr>
          <w:rFonts w:ascii="AppleGothic" w:eastAsia="AppleGothic" w:hAnsi="Phosphate" w:cs="AppleGothic"/>
          <w:color w:val="000000"/>
          <w:sz w:val="20"/>
          <w:szCs w:val="20"/>
        </w:rPr>
        <w:t>Jean</w:t>
      </w:r>
      <w:r w:rsidR="00CA7D5B">
        <w:rPr>
          <w:rFonts w:ascii="AppleGothic" w:eastAsia="AppleGothic" w:hAnsi="Phosphate" w:cs="AppleGothic"/>
          <w:color w:val="000000"/>
          <w:sz w:val="20"/>
          <w:szCs w:val="20"/>
        </w:rPr>
        <w:t xml:space="preserve"> Motion</w:t>
      </w:r>
    </w:p>
    <w:p w14:paraId="397E1CAF" w14:textId="77777777" w:rsidR="001207DC" w:rsidRDefault="001207DC" w:rsidP="001207DC">
      <w:pPr>
        <w:autoSpaceDE w:val="0"/>
        <w:autoSpaceDN w:val="0"/>
        <w:adjustRightInd w:val="0"/>
        <w:rPr>
          <w:rFonts w:ascii="AppleGothic" w:eastAsia="AppleGothic" w:hAnsi="Phosphate" w:cs="AppleGothic"/>
          <w:color w:val="000000"/>
          <w:sz w:val="20"/>
          <w:szCs w:val="20"/>
        </w:rPr>
      </w:pPr>
      <w:r>
        <w:rPr>
          <w:rFonts w:ascii="AppleGothic" w:eastAsia="AppleGothic" w:hAnsi="Phosphate" w:cs="AppleGothic"/>
          <w:color w:val="000000"/>
          <w:sz w:val="20"/>
          <w:szCs w:val="20"/>
        </w:rPr>
        <w:tab/>
        <w:t xml:space="preserve">       </w:t>
      </w:r>
    </w:p>
    <w:p w14:paraId="361F4230" w14:textId="77777777" w:rsidR="001207DC" w:rsidRDefault="001207DC" w:rsidP="001207DC">
      <w:pPr>
        <w:numPr>
          <w:ilvl w:val="0"/>
          <w:numId w:val="3"/>
        </w:numPr>
        <w:tabs>
          <w:tab w:val="left" w:pos="360"/>
          <w:tab w:val="left" w:pos="720"/>
        </w:tabs>
        <w:autoSpaceDE w:val="0"/>
        <w:autoSpaceDN w:val="0"/>
        <w:adjustRightInd w:val="0"/>
        <w:ind w:hanging="720"/>
        <w:rPr>
          <w:rFonts w:ascii="AppleGothic" w:eastAsia="AppleGothic" w:hAnsi="Phosphate" w:cs="AppleGothic"/>
          <w:color w:val="000000"/>
          <w:sz w:val="20"/>
          <w:szCs w:val="20"/>
        </w:rPr>
      </w:pPr>
      <w:r>
        <w:rPr>
          <w:rFonts w:ascii="AppleGothic" w:eastAsia="AppleGothic" w:hAnsi="Phosphate" w:cs="AppleGothic"/>
          <w:color w:val="000000"/>
          <w:sz w:val="20"/>
          <w:szCs w:val="20"/>
        </w:rPr>
        <w:t>Trustee</w:t>
      </w:r>
      <w:r>
        <w:rPr>
          <w:rFonts w:ascii="AppleGothic" w:eastAsia="AppleGothic" w:hAnsi="Phosphate" w:cs="AppleGothic" w:hint="eastAsia"/>
          <w:color w:val="000000"/>
          <w:sz w:val="20"/>
          <w:szCs w:val="20"/>
        </w:rPr>
        <w:t>’</w:t>
      </w:r>
      <w:r>
        <w:rPr>
          <w:rFonts w:ascii="AppleGothic" w:eastAsia="AppleGothic" w:hAnsi="Phosphate" w:cs="AppleGothic"/>
          <w:color w:val="000000"/>
          <w:sz w:val="20"/>
          <w:szCs w:val="20"/>
        </w:rPr>
        <w:t>s Report - Judi Hunter</w:t>
      </w:r>
    </w:p>
    <w:p w14:paraId="4EA4BFFF" w14:textId="77777777" w:rsidR="005C7A1E" w:rsidRDefault="005C7A1E" w:rsidP="005C7A1E">
      <w:pPr>
        <w:pStyle w:val="ListParagraph"/>
        <w:rPr>
          <w:rFonts w:ascii="Calibri" w:hAnsi="Calibri" w:cs="Calibri"/>
          <w:b/>
          <w:bCs/>
          <w:color w:val="212121"/>
          <w:sz w:val="22"/>
          <w:szCs w:val="22"/>
        </w:rPr>
      </w:pPr>
    </w:p>
    <w:p w14:paraId="0ABA5933" w14:textId="79FF3518" w:rsidR="005C7A1E" w:rsidRPr="005C7A1E" w:rsidRDefault="005C7A1E" w:rsidP="005C7A1E">
      <w:pPr>
        <w:pStyle w:val="ListParagraph"/>
        <w:rPr>
          <w:rFonts w:ascii="Calibri" w:hAnsi="Calibri" w:cs="Calibri"/>
          <w:b/>
          <w:bCs/>
          <w:color w:val="212121"/>
          <w:sz w:val="22"/>
          <w:szCs w:val="22"/>
        </w:rPr>
      </w:pPr>
      <w:r w:rsidRPr="005C7A1E">
        <w:rPr>
          <w:rFonts w:ascii="Calibri" w:hAnsi="Calibri" w:cs="Calibri"/>
          <w:b/>
          <w:bCs/>
          <w:color w:val="212121"/>
          <w:sz w:val="22"/>
          <w:szCs w:val="22"/>
        </w:rPr>
        <w:t>October Newsletter, Trustee Hunter Ward 5</w:t>
      </w:r>
    </w:p>
    <w:p w14:paraId="29FCA9DC" w14:textId="77777777" w:rsidR="005C7A1E" w:rsidRPr="005C7A1E" w:rsidRDefault="005C7A1E" w:rsidP="005C7A1E">
      <w:pPr>
        <w:pStyle w:val="ListParagraph"/>
        <w:rPr>
          <w:rFonts w:ascii="Calibri" w:hAnsi="Calibri" w:cs="Calibri"/>
          <w:color w:val="212121"/>
          <w:sz w:val="22"/>
          <w:szCs w:val="22"/>
        </w:rPr>
      </w:pPr>
    </w:p>
    <w:p w14:paraId="5D0D1677" w14:textId="77777777" w:rsidR="005C7A1E" w:rsidRPr="005C7A1E" w:rsidRDefault="005C7A1E" w:rsidP="005C7A1E">
      <w:pPr>
        <w:pStyle w:val="ListParagraph"/>
        <w:rPr>
          <w:rFonts w:ascii="Calibri" w:hAnsi="Calibri" w:cs="Calibri"/>
          <w:color w:val="212121"/>
          <w:sz w:val="22"/>
          <w:szCs w:val="22"/>
        </w:rPr>
      </w:pPr>
      <w:r w:rsidRPr="005C7A1E">
        <w:rPr>
          <w:rFonts w:ascii="Calibri" w:hAnsi="Calibri" w:cs="Calibri"/>
          <w:color w:val="212121"/>
          <w:sz w:val="22"/>
          <w:szCs w:val="22"/>
        </w:rPr>
        <w:t xml:space="preserve">Schools are well underway with successful start-ups.  I had the opportunity to attend the Welcome back celebrations at Elbow Valley Elementary, </w:t>
      </w:r>
      <w:proofErr w:type="spellStart"/>
      <w:r w:rsidRPr="005C7A1E">
        <w:rPr>
          <w:rFonts w:ascii="Calibri" w:hAnsi="Calibri" w:cs="Calibri"/>
          <w:color w:val="212121"/>
          <w:sz w:val="22"/>
          <w:szCs w:val="22"/>
        </w:rPr>
        <w:t>Springbank</w:t>
      </w:r>
      <w:proofErr w:type="spellEnd"/>
      <w:r w:rsidRPr="005C7A1E">
        <w:rPr>
          <w:rFonts w:ascii="Calibri" w:hAnsi="Calibri" w:cs="Calibri"/>
          <w:color w:val="212121"/>
          <w:sz w:val="22"/>
          <w:szCs w:val="22"/>
        </w:rPr>
        <w:t xml:space="preserve"> Middle School and Westbrook School.  The weather was spectacular, and it was wonderful to watch the children playing and parents conversing.  Thank you to the schools for hosting and providing food.</w:t>
      </w:r>
    </w:p>
    <w:p w14:paraId="5A23C040" w14:textId="77777777" w:rsidR="005C7A1E" w:rsidRPr="005C7A1E" w:rsidRDefault="005C7A1E" w:rsidP="005C7A1E">
      <w:pPr>
        <w:pStyle w:val="ListParagraph"/>
        <w:rPr>
          <w:rFonts w:ascii="Calibri" w:hAnsi="Calibri" w:cs="Calibri"/>
          <w:color w:val="212121"/>
          <w:sz w:val="22"/>
          <w:szCs w:val="22"/>
        </w:rPr>
      </w:pPr>
    </w:p>
    <w:p w14:paraId="28933C1B" w14:textId="77777777" w:rsidR="005C7A1E" w:rsidRPr="005C7A1E" w:rsidRDefault="005C7A1E" w:rsidP="005C7A1E">
      <w:pPr>
        <w:pStyle w:val="ListParagraph"/>
        <w:rPr>
          <w:rFonts w:ascii="Calibri" w:hAnsi="Calibri" w:cs="Calibri"/>
          <w:color w:val="212121"/>
          <w:sz w:val="22"/>
          <w:szCs w:val="22"/>
        </w:rPr>
      </w:pPr>
      <w:r w:rsidRPr="005C7A1E">
        <w:rPr>
          <w:rFonts w:ascii="Calibri" w:hAnsi="Calibri" w:cs="Calibri"/>
          <w:color w:val="212121"/>
          <w:sz w:val="22"/>
          <w:szCs w:val="22"/>
        </w:rPr>
        <w:t>Rocky View Communications team have deservedly won a</w:t>
      </w:r>
      <w:r w:rsidRPr="005C7A1E">
        <w:rPr>
          <w:rStyle w:val="apple-converted-space"/>
          <w:rFonts w:ascii="Calibri" w:hAnsi="Calibri" w:cs="Calibri"/>
          <w:color w:val="212121"/>
          <w:sz w:val="22"/>
          <w:szCs w:val="22"/>
        </w:rPr>
        <w:t> </w:t>
      </w:r>
      <w:r w:rsidRPr="005C7A1E">
        <w:rPr>
          <w:rFonts w:ascii="Calibri" w:hAnsi="Calibri" w:cs="Calibri"/>
          <w:color w:val="212121"/>
          <w:sz w:val="22"/>
          <w:szCs w:val="22"/>
          <w:lang w:val="en-US"/>
        </w:rPr>
        <w:t>Canadian Association of Communicators in Education (CACE) award for the Space for Students advocacy campaign. This national award</w:t>
      </w:r>
      <w:r w:rsidRPr="005C7A1E">
        <w:rPr>
          <w:rStyle w:val="apple-converted-space"/>
          <w:rFonts w:ascii="Calibri" w:hAnsi="Calibri" w:cs="Calibri"/>
          <w:color w:val="212121"/>
          <w:sz w:val="22"/>
          <w:szCs w:val="22"/>
          <w:lang w:val="en-US"/>
        </w:rPr>
        <w:t> </w:t>
      </w:r>
      <w:r w:rsidRPr="005C7A1E">
        <w:rPr>
          <w:rFonts w:ascii="Calibri" w:hAnsi="Calibri" w:cs="Calibri"/>
          <w:color w:val="212121"/>
          <w:sz w:val="22"/>
          <w:szCs w:val="22"/>
        </w:rPr>
        <w:t>recognizes and honours exemplary work in all aspects of school public relations, communications, marketing, and engagement.</w:t>
      </w:r>
    </w:p>
    <w:p w14:paraId="33759E04" w14:textId="77777777" w:rsidR="005C7A1E" w:rsidRPr="005C7A1E" w:rsidRDefault="005C7A1E" w:rsidP="005C7A1E">
      <w:pPr>
        <w:pStyle w:val="ListParagraph"/>
        <w:rPr>
          <w:rFonts w:ascii="Calibri" w:hAnsi="Calibri" w:cs="Calibri"/>
          <w:color w:val="212121"/>
          <w:sz w:val="22"/>
          <w:szCs w:val="22"/>
        </w:rPr>
      </w:pPr>
    </w:p>
    <w:p w14:paraId="423BE0DC" w14:textId="77777777" w:rsidR="005C7A1E" w:rsidRPr="005C7A1E" w:rsidRDefault="005C7A1E" w:rsidP="005C7A1E">
      <w:pPr>
        <w:pStyle w:val="ListParagraph"/>
        <w:rPr>
          <w:rFonts w:ascii="Calibri" w:hAnsi="Calibri" w:cs="Calibri"/>
          <w:color w:val="212121"/>
          <w:sz w:val="22"/>
          <w:szCs w:val="22"/>
        </w:rPr>
      </w:pPr>
      <w:r w:rsidRPr="005C7A1E">
        <w:rPr>
          <w:rFonts w:ascii="Calibri" w:hAnsi="Calibri" w:cs="Calibri"/>
          <w:color w:val="212121"/>
          <w:sz w:val="22"/>
          <w:szCs w:val="22"/>
        </w:rPr>
        <w:t>The Airdrie Community Engagement has begun.  The engagement will inform parents of the serious space issues in the City of Airdrie and give possible scenarios to alleviate the overcrowding in schools.  Options will include, changing a middle school to a high school, making boundary changes, and making grade configuration changes.  Parent will have the opportunity to weigh in through the School Engage platform as well as community consultations.</w:t>
      </w:r>
    </w:p>
    <w:p w14:paraId="0E2E36DC" w14:textId="7212A4DF" w:rsidR="005C7A1E" w:rsidRPr="005C7A1E" w:rsidRDefault="005C7A1E" w:rsidP="005C7A1E">
      <w:pPr>
        <w:pStyle w:val="ListParagraph"/>
        <w:rPr>
          <w:rFonts w:ascii="Calibri" w:hAnsi="Calibri" w:cs="Calibri"/>
          <w:color w:val="212121"/>
          <w:sz w:val="22"/>
          <w:szCs w:val="22"/>
        </w:rPr>
      </w:pPr>
    </w:p>
    <w:p w14:paraId="1DFB4EB8" w14:textId="77777777" w:rsidR="005C7A1E" w:rsidRPr="005C7A1E" w:rsidRDefault="005C7A1E" w:rsidP="005C7A1E">
      <w:pPr>
        <w:pStyle w:val="ListParagraph"/>
        <w:rPr>
          <w:rFonts w:ascii="Calibri" w:hAnsi="Calibri" w:cs="Calibri"/>
          <w:color w:val="212121"/>
          <w:sz w:val="22"/>
          <w:szCs w:val="22"/>
        </w:rPr>
      </w:pPr>
      <w:r w:rsidRPr="005C7A1E">
        <w:rPr>
          <w:rFonts w:ascii="Calibri" w:hAnsi="Calibri" w:cs="Calibri"/>
          <w:color w:val="212121"/>
          <w:sz w:val="22"/>
          <w:szCs w:val="22"/>
        </w:rPr>
        <w:t>Planning is in process for similar processes in Cochrane and Chestermere.</w:t>
      </w:r>
    </w:p>
    <w:p w14:paraId="4D07B68B" w14:textId="77777777" w:rsidR="005C7A1E" w:rsidRPr="005C7A1E" w:rsidRDefault="005C7A1E" w:rsidP="005C7A1E">
      <w:pPr>
        <w:pStyle w:val="ListParagraph"/>
        <w:rPr>
          <w:rFonts w:ascii="Calibri" w:hAnsi="Calibri" w:cs="Calibri"/>
          <w:color w:val="212121"/>
          <w:sz w:val="22"/>
          <w:szCs w:val="22"/>
        </w:rPr>
      </w:pPr>
    </w:p>
    <w:p w14:paraId="3BF2DA33" w14:textId="77777777" w:rsidR="005C7A1E" w:rsidRPr="005C7A1E" w:rsidRDefault="005C7A1E" w:rsidP="005C7A1E">
      <w:pPr>
        <w:pStyle w:val="ListParagraph"/>
        <w:rPr>
          <w:rFonts w:ascii="Calibri" w:hAnsi="Calibri" w:cs="Calibri"/>
          <w:color w:val="212121"/>
          <w:sz w:val="22"/>
          <w:szCs w:val="22"/>
        </w:rPr>
      </w:pPr>
      <w:r w:rsidRPr="005C7A1E">
        <w:rPr>
          <w:rFonts w:ascii="Calibri" w:hAnsi="Calibri" w:cs="Calibri"/>
          <w:color w:val="212121"/>
          <w:sz w:val="22"/>
          <w:szCs w:val="22"/>
        </w:rPr>
        <w:t xml:space="preserve">The Alberta government is consulting with stakeholders to gather input for revising the social studies curriculum.  Public input will be sought in 2024. </w:t>
      </w:r>
    </w:p>
    <w:p w14:paraId="147533C5" w14:textId="77777777" w:rsidR="005C7A1E" w:rsidRDefault="005C7A1E" w:rsidP="005C7A1E">
      <w:pPr>
        <w:pStyle w:val="ListParagraph"/>
        <w:shd w:val="clear" w:color="auto" w:fill="FFFFFF"/>
      </w:pPr>
    </w:p>
    <w:p w14:paraId="6EA998FC" w14:textId="63DD1CC4" w:rsidR="005C7A1E" w:rsidRPr="005C7A1E" w:rsidRDefault="005C7A1E" w:rsidP="005C7A1E">
      <w:pPr>
        <w:pStyle w:val="ListParagraph"/>
        <w:shd w:val="clear" w:color="auto" w:fill="FFFFFF"/>
        <w:rPr>
          <w:rFonts w:ascii="Calibri" w:eastAsia="Times New Roman" w:hAnsi="Calibri" w:cs="Calibri"/>
          <w:color w:val="212121"/>
        </w:rPr>
      </w:pPr>
      <w:hyperlink r:id="rId6" w:tgtFrame="_blank" w:tooltip="http://link.newsletter.meltwater.com/ls/click?upn=JtZYFTfDMkv2CTPgpGBiYFamvANXDH-2BE7SIamd8pg4E9xYsBPJbr-2B3JruRgRic0V8SRkNC0BYTON-2BskfSsj8cYRAXwCOxHv1Rhgov6DIKyw-3DkoLM_-2Fb3jW5VA3cSc-2BTMSnADQ-2BdG3RjEAMLrylpMyJUxrWeMR5MdnLpZS7igmTI83VcdkRxISex96Z9so1nqhNflCcSQrx6qfJqlDdeQBv-2FdULBlKrg1vXnPd6DyrFP2CzxeVUs4J-2FYZ6BpMVgEl86rOEHHyhlOlQJv-2Bp-2FSf-2FCmdqLxwNEnJ1pPsZHQ0ZrYkiC5ofbVuqcWtIVbgnHajgHPktC4dYpwRrDZl8oZcxpTISm3s4Zygq5fXSMVXK5eKQ2T8DilZKv1VXXUlE3C7EYo1UsaB1c9YA9g2-2FlOZZBjwedgofSgLZ-2FSdz4Bbg51-2BIHTxsV8kUx97EG9T-2BGssxoUl41zkgEgVnz-2Fdot-2Bf2C37BmgX4vJWYv0O-2Ff8aagiclGKx4" w:history="1">
        <w:r w:rsidRPr="005C7A1E">
          <w:rPr>
            <w:rFonts w:ascii="Calibri" w:eastAsia="Times New Roman" w:hAnsi="Calibri" w:cs="Calibri"/>
            <w:b/>
            <w:bCs/>
            <w:color w:val="005EA8"/>
            <w:u w:val="single"/>
          </w:rPr>
          <w:t>Alberta says $12.4M will create nearly 2,000 apprenticeship</w:t>
        </w:r>
        <w:r>
          <w:rPr>
            <w:rFonts w:ascii="Calibri" w:eastAsia="Times New Roman" w:hAnsi="Calibri" w:cs="Calibri"/>
            <w:b/>
            <w:bCs/>
            <w:color w:val="005EA8"/>
            <w:u w:val="single"/>
          </w:rPr>
          <w:t xml:space="preserve"> </w:t>
        </w:r>
        <w:r w:rsidRPr="005C7A1E">
          <w:rPr>
            <w:rFonts w:ascii="Calibri" w:eastAsia="Times New Roman" w:hAnsi="Calibri" w:cs="Calibri"/>
            <w:b/>
            <w:bCs/>
            <w:color w:val="005EA8"/>
            <w:u w:val="single"/>
          </w:rPr>
          <w:t>positions</w:t>
        </w:r>
      </w:hyperlink>
      <w:r w:rsidRPr="005C7A1E">
        <w:rPr>
          <w:rFonts w:ascii="Calibri" w:eastAsia="Times New Roman" w:hAnsi="Calibri" w:cs="Calibri"/>
          <w:color w:val="212121"/>
        </w:rPr>
        <w:t>  </w:t>
      </w:r>
      <w:r w:rsidRPr="008E03F6">
        <w:rPr>
          <w:rFonts w:ascii="Calibri" w:eastAsia="Times New Roman" w:hAnsi="Calibri" w:cs="Calibri"/>
          <w:noProof/>
          <w:color w:val="0078D7"/>
        </w:rPr>
        <mc:AlternateContent>
          <mc:Choice Requires="wps">
            <w:drawing>
              <wp:inline distT="0" distB="0" distL="0" distR="0" wp14:anchorId="5CC81C1B" wp14:editId="03EB3132">
                <wp:extent cx="304800" cy="304800"/>
                <wp:effectExtent l="0" t="0" r="0" b="0"/>
                <wp:docPr id="492363281" name="Rectangle 3" descr="Image">
                  <a:hlinkClick xmlns:a="http://schemas.openxmlformats.org/drawingml/2006/main" r:id="rId7" tgtFrame="&quot;_blank&quot;" tooltip="&quot;http://link.newsletter.meltwater.com/ls/click?upn=PNVFvuZCx2JlBA95haCEQN18d24qqc-2B0R-2Fe8Yrf7uyo4kVQUFpm1atZqugnck2wJCX_Q_-2Fb3jW5VA3cSc-2BTMSnADQ-2BdG3RjEAMLrylpMyJUxrWeMR5MdnLpZS7igmTI83VcdkRxISex96Z9so1nqhNflCcSQrx6qfJqlDdeQBv-2FdULBlKrg1vXnPd6DyrFP2CzxeVUs4J-2FYZ6BpMVgEl86rOEHHyhlOlQJv-2Bp-2FSf-2FCmdqLxwNEnJ1pPsZHQ0ZrYkiC5ofbVuqcWtIVbgnHajgHPktC3g9yo0uZUFLla6G0HDAhIoevr4wiKILHbEa6SkdonMAH6OahpBJ-2Fwp3Xecv4XsAVn3sCyLIA0QEf35O9EX-2BBnga2kku1PkgV8keO8lhyWeXEY0vQLrC6f6iEYmkDcickDI-2FMBQnXhpml-2FxB06rHMasN6XfzazcQMCni86qoe5Nw&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F43CF2" id="Rectangle 3" o:spid="_x0000_s1026" alt="Image" href="http://link.newsletter.meltwater.com/ls/click?upn=PNVFvuZCx2JlBA95haCEQN18d24qqc-2B0R-2Fe8Yrf7uyo4kVQUFpm1atZqugnck2wJCX_Q_-2Fb3jW5VA3cSc-2BTMSnADQ-2BdG3RjEAMLrylpMyJUxrWeMR5MdnLpZS7igmTI83VcdkRxISex96Z9so1nqhNflCcSQrx6qfJqlDdeQBv-2FdULBlKrg1vXnPd6DyrFP2CzxeVUs4J-2FYZ6BpMVgEl86rOEHHyhlOlQJv-2Bp-2FSf-2FCmdqLxwNEnJ1pPsZHQ0ZrYkiC5ofbVuqcWtIVbgnHajgHPktC3g9yo0uZUFLla6G0HDAhIoevr4wiKILHbEa6SkdonMAH6OahpBJ-2Fwp3Xecv4XsAVn3sCyLIA0QEf35O9EX-2BBnga2kku1PkgV8keO8lhyWeXEY0vQLrC6f6iEYmkDcickDI-2FMBQnXhpml-2FxB06rHMasN6XfzazcQMCni86qoe5Nw" target="&quot;_blank&quot;" title="&quot;http://link.newsletter.meltwater.com/ls/click?upn=PNVFvuZCx2JlBA95haCEQN18d24qqc-2B0R-2Fe8Yrf7uyo4kVQUFpm1atZqugnck2wJCX_Q_-2Fb3jW5VA3cSc-2BTMSnADQ-2BdG3RjEAMLrylpMyJUxrWeMR5MdnLpZS7igmTI83VcdkRxISex96Z9so1nqhNflCcSQrx6qfJqlDdeQBv-2FdULBlKrg1vXnPd6DyrFP2CzxeVUs4J-2FYZ6BpMVgEl86rOEHHyhlOlQJv-2Bp-2FSf-2FCmdqLxwNEnJ1pPsZHQ0ZrYkiC5ofbVuqcWtIVbgnHajgHPktC3g9yo0uZUFLla6G0HDAhIoevr4wiKILHbEa6SkdonMAH6OahpBJ-2Fwp3Xecv4XsAVn3sCyLIA0QEf35O9EX-2BBnga2kku1PkgV8keO8lhyWeXEY0vQLrC6f6iEYmkDcickDI-2FMBQnXhpml-2FxB06rHMasN6XfzazcQMCni86qoe5Nw&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" o:button="t" filled="f" stroked="f">
                <v:fill o:detectmouseclick="t"/>
                <o:lock v:ext="edit" aspectratio="t"/>
                <w10:anchorlock/>
              </v:rect>
            </w:pict>
          </mc:Fallback>
        </mc:AlternateContent>
      </w:r>
      <w:r w:rsidRPr="005C7A1E">
        <w:rPr>
          <w:rFonts w:ascii="Calibri" w:eastAsia="Times New Roman" w:hAnsi="Calibri" w:cs="Calibri"/>
          <w:color w:val="212121"/>
        </w:rPr>
        <w:t>  </w:t>
      </w:r>
      <w:r w:rsidRPr="008E03F6">
        <w:rPr>
          <w:rFonts w:ascii="Calibri" w:eastAsia="Times New Roman" w:hAnsi="Calibri" w:cs="Calibri"/>
          <w:noProof/>
          <w:color w:val="0078D7"/>
        </w:rPr>
        <mc:AlternateContent>
          <mc:Choice Requires="wps">
            <w:drawing>
              <wp:inline distT="0" distB="0" distL="0" distR="0" wp14:anchorId="70CB0887" wp14:editId="38131A2E">
                <wp:extent cx="304800" cy="304800"/>
                <wp:effectExtent l="0" t="0" r="0" b="0"/>
                <wp:docPr id="1762363429" name="Rectangle 2" descr="Image">
                  <a:hlinkClick xmlns:a="http://schemas.openxmlformats.org/drawingml/2006/main" r:id="rId8" tgtFrame="&quot;_blank&quot;" tooltip="&quot;http://link.newsletter.meltwater.com/ls/click?upn=JtZYFTfDMkv2CTPgpGBiYCzLDHGpDP7LfFu2QqXuMj5INhtkjrrkIBW7WseqvQ891sEU_-2Fb3jW5VA3cSc-2BTMSnADQ-2BdG3RjEAMLrylpMyJUxrWeMR5MdnLpZS7igmTI83VcdkRxISex96Z9so1nqhNflCcSQrx6qfJqlDdeQBv-2FdULBlKrg1vXnPd6DyrFP2CzxeVUs4J-2FYZ6BpMVgEl86rOEHHyhlOlQJv-2Bp-2FSf-2FCmdqLxwNEnJ1pPsZHQ0ZrYkiC5ofbVuqcWtIVbgnHajgHPktC46-2BTD86PUkFoe0ZBZOFk5KnYhnOSBplLSuV0oWlB10eNMe70-2F-2BiQ49GaDXedV-2Fl3-2BrLNeIVap6UzPmz-2BkCZL1tUc3-2B3UrUVk1MbrzKFCnZJMxPQGcwCTN6-2FrauJgqWLu1wPPgPYUqqX6aBZ5gvkWdNy-2F2NK0PhXTO6P7RbSYyc6&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C660AA" id="Rectangle 2" o:spid="_x0000_s1026" alt="Image" href="http://link.newsletter.meltwater.com/ls/click?upn=JtZYFTfDMkv2CTPgpGBiYCzLDHGpDP7LfFu2QqXuMj5INhtkjrrkIBW7WseqvQ891sEU_-2Fb3jW5VA3cSc-2BTMSnADQ-2BdG3RjEAMLrylpMyJUxrWeMR5MdnLpZS7igmTI83VcdkRxISex96Z9so1nqhNflCcSQrx6qfJqlDdeQBv-2FdULBlKrg1vXnPd6DyrFP2CzxeVUs4J-2FYZ6BpMVgEl86rOEHHyhlOlQJv-2Bp-2FSf-2FCmdqLxwNEnJ1pPsZHQ0ZrYkiC5ofbVuqcWtIVbgnHajgHPktC46-2BTD86PUkFoe0ZBZOFk5KnYhnOSBplLSuV0oWlB10eNMe70-2F-2BiQ49GaDXedV-2Fl3-2BrLNeIVap6UzPmz-2BkCZL1tUc3-2B3UrUVk1MbrzKFCnZJMxPQGcwCTN6-2FrauJgqWLu1wPPgPYUqqX6aBZ5gvkWdNy-2F2NK0PhXTO6P7RbSYyc6" target="&quot;_blank&quot;" title="&quot;http://link.newsletter.meltwater.com/ls/click?upn=JtZYFTfDMkv2CTPgpGBiYCzLDHGpDP7LfFu2QqXuMj5INhtkjrrkIBW7WseqvQ891sEU_-2Fb3jW5VA3cSc-2BTMSnADQ-2BdG3RjEAMLrylpMyJUxrWeMR5MdnLpZS7igmTI83VcdkRxISex96Z9so1nqhNflCcSQrx6qfJqlDdeQBv-2FdULBlKrg1vXnPd6DyrFP2CzxeVUs4J-2FYZ6BpMVgEl86rOEHHyhlOlQJv-2Bp-2FSf-2FCmdqLxwNEnJ1pPsZHQ0ZrYkiC5ofbVuqcWtIVbgnHajgHPktC46-2BTD86PUkFoe0ZBZOFk5KnYhnOSBplLSuV0oWlB10eNMe70-2F-2BiQ49GaDXedV-2Fl3-2BrLNeIVap6UzPmz-2BkCZL1tUc3-2B3UrUVk1MbrzKFCnZJMxPQGcwCTN6-2FrauJgqWLu1wPPgPYUqqX6aBZ5gvkWdNy-2F2NK0PhXTO6P7RbSYyc6&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" o:button="t" filled="f" stroked="f">
                <v:fill o:detectmouseclick="t"/>
                <o:lock v:ext="edit" aspectratio="t"/>
                <w10:anchorlock/>
              </v:rect>
            </w:pict>
          </mc:Fallback>
        </mc:AlternateContent>
      </w:r>
      <w:r w:rsidRPr="005C7A1E">
        <w:rPr>
          <w:rFonts w:ascii="Calibri" w:eastAsia="Times New Roman" w:hAnsi="Calibri" w:cs="Calibri"/>
          <w:color w:val="212121"/>
        </w:rPr>
        <w:t>  </w:t>
      </w:r>
      <w:r w:rsidRPr="008E03F6">
        <w:rPr>
          <w:rFonts w:ascii="Calibri" w:eastAsia="Times New Roman" w:hAnsi="Calibri" w:cs="Calibri"/>
          <w:noProof/>
          <w:color w:val="0078D7"/>
        </w:rPr>
        <mc:AlternateContent>
          <mc:Choice Requires="wps">
            <w:drawing>
              <wp:inline distT="0" distB="0" distL="0" distR="0" wp14:anchorId="4FE0295B" wp14:editId="659F6F4F">
                <wp:extent cx="304800" cy="304800"/>
                <wp:effectExtent l="0" t="0" r="0" b="0"/>
                <wp:docPr id="1741990049" name="Rectangle 1" descr="Image">
                  <a:hlinkClick xmlns:a="http://schemas.openxmlformats.org/drawingml/2006/main" r:id="rId9" tgtFrame="&quot;_blank&quot;" tooltip="&quot;http://link.newsletter.meltwater.com/ls/click?upn=JtZYFTfDMkv2CTPgpGBiYBYNb5au2zn1MTWMvQTirc1Bp5K4Xw7WKphWKt-2FKjDGki0pjoXQg-2BVY5nKuJfhkD-2Fg-3D-3DIh90_-2Fb3jW5VA3cSc-2BTMSnADQ-2BdG3RjEAMLrylpMyJUxrWeMR5MdnLpZS7igmTI83VcdkRxISex96Z9so1nqhNflCcSQrx6qfJqlDdeQBv-2FdULBlKrg1vXnPd6DyrFP2CzxeVUs4J-2FYZ6BpMVgEl86rOEHHyhlOlQJv-2Bp-2FSf-2FCmdqLxwNEnJ1pPsZHQ0ZrYkiC5ofbVuqcWtIVbgnHajgHPktCxsXev7HRtD0nWepnW17-2FLk9Gqz-2ByMJ3rqXgGWrupEPnXSKq4RWAsa4Y3U3sd3Cv7to7f-2FJi8yP-2BbQzVQkPb3Oj1guVdNY02YVjwjQeTAIRVeD2M-2BG9NV8n2z3rzmBBvE6PKVk2oZIOsKJOX6fhBhB35ahjkX-2BiNnPJ0-2F82r3XTp&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9B5406" id="Rectangle 1" o:spid="_x0000_s1026" alt="Image" href="http://link.newsletter.meltwater.com/ls/click?upn=JtZYFTfDMkv2CTPgpGBiYBYNb5au2zn1MTWMvQTirc1Bp5K4Xw7WKphWKt-2FKjDGki0pjoXQg-2BVY5nKuJfhkD-2Fg-3D-3DIh90_-2Fb3jW5VA3cSc-2BTMSnADQ-2BdG3RjEAMLrylpMyJUxrWeMR5MdnLpZS7igmTI83VcdkRxISex96Z9so1nqhNflCcSQrx6qfJqlDdeQBv-2FdULBlKrg1vXnPd6DyrFP2CzxeVUs4J-2FYZ6BpMVgEl86rOEHHyhlOlQJv-2Bp-2FSf-2FCmdqLxwNEnJ1pPsZHQ0ZrYkiC5ofbVuqcWtIVbgnHajgHPktCxsXev7HRtD0nWepnW17-2FLk9Gqz-2ByMJ3rqXgGWrupEPnXSKq4RWAsa4Y3U3sd3Cv7to7f-2FJi8yP-2BbQzVQkPb3Oj1guVdNY02YVjwjQeTAIRVeD2M-2BG9NV8n2z3rzmBBvE6PKVk2oZIOsKJOX6fhBhB35ahjkX-2BiNnPJ0-2F82r3XTp" target="&quot;_blank&quot;" title="&quot;http://link.newsletter.meltwater.com/ls/click?upn=JtZYFTfDMkv2CTPgpGBiYBYNb5au2zn1MTWMvQTirc1Bp5K4Xw7WKphWKt-2FKjDGki0pjoXQg-2BVY5nKuJfhkD-2Fg-3D-3DIh90_-2Fb3jW5VA3cSc-2BTMSnADQ-2BdG3RjEAMLrylpMyJUxrWeMR5MdnLpZS7igmTI83VcdkRxISex96Z9so1nqhNflCcSQrx6qfJqlDdeQBv-2FdULBlKrg1vXnPd6DyrFP2CzxeVUs4J-2FYZ6BpMVgEl86rOEHHyhlOlQJv-2Bp-2FSf-2FCmdqLxwNEnJ1pPsZHQ0ZrYkiC5ofbVuqcWtIVbgnHajgHPktCxsXev7HRtD0nWepnW17-2FLk9Gqz-2ByMJ3rqXgGWrupEPnXSKq4RWAsa4Y3U3sd3Cv7to7f-2FJi8yP-2BbQzVQkPb3Oj1guVdNY02YVjwjQeTAIRVeD2M-2BG9NV8n2z3rzmBBvE6PKVk2oZIOsKJOX6fhBhB35ahjkX-2BiNnPJ0-2F82r3XTp&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" o:button="t" filled="f" stroked="f">
                <v:fill o:detectmouseclick="t"/>
                <o:lock v:ext="edit" aspectratio="t"/>
                <w10:anchorlock/>
              </v:rect>
            </w:pict>
          </mc:Fallback>
        </mc:AlternateContent>
      </w:r>
    </w:p>
    <w:p w14:paraId="6027DF29" w14:textId="77777777" w:rsidR="005C7A1E" w:rsidRDefault="005C7A1E" w:rsidP="005C7A1E">
      <w:pPr>
        <w:pStyle w:val="ListParagraph"/>
        <w:shd w:val="clear" w:color="auto" w:fill="FFFFFF"/>
        <w:spacing w:line="270" w:lineRule="atLeast"/>
        <w:rPr>
          <w:rFonts w:ascii="Calibri" w:eastAsia="Times New Roman" w:hAnsi="Calibri" w:cs="Calibri"/>
          <w:color w:val="404040"/>
          <w:sz w:val="23"/>
          <w:szCs w:val="23"/>
        </w:rPr>
      </w:pPr>
    </w:p>
    <w:p w14:paraId="7B5F002B" w14:textId="69403B17" w:rsidR="005C7A1E" w:rsidRPr="005C7A1E" w:rsidRDefault="005C7A1E" w:rsidP="005C7A1E">
      <w:pPr>
        <w:pStyle w:val="ListParagraph"/>
        <w:shd w:val="clear" w:color="auto" w:fill="FFFFFF"/>
        <w:spacing w:line="270" w:lineRule="atLeast"/>
        <w:rPr>
          <w:rFonts w:ascii="Calibri" w:eastAsia="Times New Roman" w:hAnsi="Calibri" w:cs="Calibri"/>
          <w:color w:val="404040"/>
          <w:sz w:val="23"/>
          <w:szCs w:val="23"/>
        </w:rPr>
      </w:pPr>
      <w:r w:rsidRPr="005C7A1E">
        <w:rPr>
          <w:rFonts w:ascii="Calibri" w:eastAsia="Times New Roman" w:hAnsi="Calibri" w:cs="Calibri"/>
          <w:color w:val="404040"/>
          <w:sz w:val="23"/>
          <w:szCs w:val="23"/>
        </w:rPr>
        <w:t xml:space="preserve">The Alberta government is spending $12.4 million that it claims will create nearly 2,000 new apprenticeship positions to be spread over five different institutions across the province. The new positions are slated to go to students at the Northern Alberta Institute of Technology in Edmonton, Southern Alberta Institute of Technology in Calgary, Red Deer Polytechnic, Lethbridge College, and </w:t>
      </w:r>
      <w:proofErr w:type="spellStart"/>
      <w:r w:rsidRPr="005C7A1E">
        <w:rPr>
          <w:rFonts w:ascii="Calibri" w:eastAsia="Times New Roman" w:hAnsi="Calibri" w:cs="Calibri"/>
          <w:color w:val="404040"/>
          <w:sz w:val="23"/>
          <w:szCs w:val="23"/>
        </w:rPr>
        <w:t>Keyano</w:t>
      </w:r>
      <w:proofErr w:type="spellEnd"/>
      <w:r w:rsidRPr="005C7A1E">
        <w:rPr>
          <w:rFonts w:ascii="Calibri" w:eastAsia="Times New Roman" w:hAnsi="Calibri" w:cs="Calibri"/>
          <w:color w:val="404040"/>
          <w:sz w:val="23"/>
          <w:szCs w:val="23"/>
        </w:rPr>
        <w:t xml:space="preserve"> College in Fort McMurray. In an interview with Postmedia, Advanced Education Minister </w:t>
      </w:r>
      <w:proofErr w:type="spellStart"/>
      <w:r w:rsidRPr="005C7A1E">
        <w:rPr>
          <w:rFonts w:ascii="Calibri" w:eastAsia="Times New Roman" w:hAnsi="Calibri" w:cs="Calibri"/>
          <w:color w:val="404040"/>
          <w:sz w:val="23"/>
          <w:szCs w:val="23"/>
        </w:rPr>
        <w:t>Rajan</w:t>
      </w:r>
      <w:proofErr w:type="spellEnd"/>
      <w:r w:rsidRPr="005C7A1E">
        <w:rPr>
          <w:rFonts w:ascii="Calibri" w:eastAsia="Times New Roman" w:hAnsi="Calibri" w:cs="Calibri"/>
          <w:color w:val="404040"/>
          <w:sz w:val="23"/>
          <w:szCs w:val="23"/>
        </w:rPr>
        <w:t xml:space="preserve"> Sawhney said the announcement reflects a growing need from employers.</w:t>
      </w:r>
    </w:p>
    <w:p w14:paraId="06965EF2" w14:textId="77777777" w:rsidR="005C7A1E" w:rsidRPr="005C7A1E" w:rsidRDefault="005C7A1E" w:rsidP="005C7A1E">
      <w:pPr>
        <w:pStyle w:val="ListParagraph"/>
        <w:shd w:val="clear" w:color="auto" w:fill="FFFFFF"/>
        <w:rPr>
          <w:rFonts w:ascii="Calibri" w:eastAsia="Times New Roman" w:hAnsi="Calibri" w:cs="Calibri"/>
          <w:color w:val="404040"/>
          <w:sz w:val="23"/>
          <w:szCs w:val="23"/>
        </w:rPr>
      </w:pPr>
    </w:p>
    <w:p w14:paraId="51C51DFD" w14:textId="77777777" w:rsidR="005C7A1E" w:rsidRPr="005C7A1E" w:rsidRDefault="005C7A1E" w:rsidP="005C7A1E">
      <w:pPr>
        <w:pStyle w:val="ListParagraph"/>
        <w:shd w:val="clear" w:color="auto" w:fill="FFFFFF"/>
        <w:rPr>
          <w:rFonts w:ascii="Calibri" w:hAnsi="Calibri" w:cs="Calibri"/>
          <w:color w:val="212121"/>
          <w:shd w:val="clear" w:color="auto" w:fill="FFFFFF"/>
        </w:rPr>
      </w:pPr>
      <w:hyperlink r:id="rId10" w:tgtFrame="_blank" w:tooltip="http://link.newsletter.meltwater.com/ls/click?upn=JtZYFTfDMkv2CTPgpGBiYLej2A4Wy22IGhzFmzhiGE4IW5WyMAkJxYKESWMoYUEHPpXQMwXIj8M5C95P2teJ5mj-2FwsJEWbucnvLQ02YAS83zAyjeFRFvf4w14E0Gtopa8bSsnRJzHStNBHqJUBoJ0ef-2Fb9nOb3f4vY7Mmt-2B1E1KCvQfTO9exX5Db31rM92zxzc-2FkCvrKhw4tWLWI1D5VBZ6wbc0HTT91TmkpzGYxeaAWiLrARWENGiif7N5-2BPA678I460MhAbkELg7DjzUpuyZ3MhFIpKlct1fdU0f8-2FWZfrcimOFNMxG5CAiA2Xy3at1PTgSP4FFW8u72SnQWfZtOuYmuogpJIHGqYiYGxQpA-2FUUB38RCReGmVmtmGw653Vt-2BS6KzAcQCp04JmHOcidrwowZCxK0QN6jqLmfs1L4IdiLn-2BtrjX6R1LIfz6LkCGEOG5WyufKxDIweZIF-2BYBoGOmEf7FgMA6c549aSYhRtcEm8ENgJsoZhhx69bWhryPoJ63ynNCa8iMIEDXFQtzQmIq7Ja8vkrUaIfqT7We4EhPE9bLeL3PxxEXypredjDR37QHUGiUYIj-2FEnT3FGIdNvBztI5Y0SV73UVtC2RftW5zdyIN5UiBGLB43usoj2RMtAAE8pYNcsi4QO5SuaGEIvaEwoPhh16HCmcC-2F-2FbJMcg-2BUEVDOM9eEq91Lwd6Q0w-2FZBjnZQA9iGcxhYNhhTHtZVMa0pV1eFD-2F-2F-2FSrTEjMea2yQzqv4vEAjVED74-2BTjgUXz4bCpQpHlw6hQvEXoRNzcAfZec5ayy4DEjHjXzqddLNI-3DokLI_-2Fb3jW5VA3cSc-2BTMSnADQ-2BdG3RjEAMLrylpMyJUxrWeMR5MdnLpZS7igmTI83VcdkRxISex96Z9so1nqhNflCcSQrx6qfJqlDdeQBv-2FdULBlKr" w:history="1">
        <w:r w:rsidRPr="005C7A1E">
          <w:rPr>
            <w:rStyle w:val="Hyperlink"/>
            <w:rFonts w:ascii="Calibri" w:hAnsi="Calibri" w:cs="Calibri"/>
            <w:b/>
            <w:bCs/>
            <w:color w:val="005EA8"/>
          </w:rPr>
          <w:t>Classroom Champions receives $3.6M to expand educational programs for Western Canadian students</w:t>
        </w:r>
      </w:hyperlink>
      <w:r w:rsidRPr="005C7A1E">
        <w:rPr>
          <w:rStyle w:val="apple-converted-space"/>
          <w:rFonts w:ascii="Calibri" w:hAnsi="Calibri" w:cs="Calibri"/>
          <w:color w:val="212121"/>
          <w:shd w:val="clear" w:color="auto" w:fill="FFFFFF"/>
        </w:rPr>
        <w:t> </w:t>
      </w:r>
      <w:r w:rsidRPr="005C7A1E">
        <w:rPr>
          <w:rFonts w:ascii="Calibri" w:hAnsi="Calibri" w:cs="Calibri"/>
          <w:color w:val="212121"/>
          <w:shd w:val="clear" w:color="auto" w:fill="FFFFFF"/>
        </w:rPr>
        <w:t> </w:t>
      </w:r>
    </w:p>
    <w:p w14:paraId="121C55F8" w14:textId="77777777" w:rsidR="005C7A1E" w:rsidRPr="005C7A1E" w:rsidRDefault="005C7A1E" w:rsidP="005C7A1E">
      <w:pPr>
        <w:pStyle w:val="ListParagraph"/>
        <w:shd w:val="clear" w:color="auto" w:fill="FFFFFF"/>
        <w:rPr>
          <w:rFonts w:ascii="Calibri" w:eastAsia="Times New Roman" w:hAnsi="Calibri" w:cs="Calibri"/>
          <w:color w:val="404040"/>
          <w:sz w:val="23"/>
          <w:szCs w:val="23"/>
        </w:rPr>
      </w:pPr>
      <w:r w:rsidRPr="005C7A1E">
        <w:rPr>
          <w:rFonts w:ascii="Calibri" w:eastAsia="Times New Roman" w:hAnsi="Calibri" w:cs="Calibri"/>
          <w:color w:val="404040"/>
          <w:sz w:val="23"/>
          <w:szCs w:val="23"/>
        </w:rPr>
        <w:t xml:space="preserve">A mentorship program that connects Olympic athletes with children at schools across the country is set to receive a major funding boost aimed at bridging educational gaps and empowering young minds. Classroom Champions, a leading educational non-profit, has secured $3.6 million in funding from 23 Western Canadian corporations they're calling the Energizing Community Collective. Steve </w:t>
      </w:r>
      <w:proofErr w:type="spellStart"/>
      <w:r w:rsidRPr="005C7A1E">
        <w:rPr>
          <w:rFonts w:ascii="Calibri" w:eastAsia="Times New Roman" w:hAnsi="Calibri" w:cs="Calibri"/>
          <w:color w:val="404040"/>
          <w:sz w:val="23"/>
          <w:szCs w:val="23"/>
        </w:rPr>
        <w:t>Mesler</w:t>
      </w:r>
      <w:proofErr w:type="spellEnd"/>
      <w:r w:rsidRPr="005C7A1E">
        <w:rPr>
          <w:rFonts w:ascii="Calibri" w:eastAsia="Times New Roman" w:hAnsi="Calibri" w:cs="Calibri"/>
          <w:color w:val="404040"/>
          <w:sz w:val="23"/>
          <w:szCs w:val="23"/>
        </w:rPr>
        <w:t xml:space="preserve"> is the CEO and co-founder of Classroom Champions, which now works with millions of students across North America by facilitating video lessons and interactive chats with athletes.</w:t>
      </w:r>
    </w:p>
    <w:p w14:paraId="641AC383" w14:textId="77777777" w:rsidR="005C7A1E" w:rsidRPr="005C7A1E" w:rsidRDefault="005C7A1E" w:rsidP="005C7A1E">
      <w:pPr>
        <w:pStyle w:val="ListParagraph"/>
        <w:shd w:val="clear" w:color="auto" w:fill="FFFFFF"/>
        <w:rPr>
          <w:rFonts w:ascii="Calibri" w:eastAsia="Times New Roman" w:hAnsi="Calibri" w:cs="Calibri"/>
          <w:color w:val="404040"/>
          <w:sz w:val="23"/>
          <w:szCs w:val="23"/>
        </w:rPr>
      </w:pPr>
    </w:p>
    <w:p w14:paraId="71CB702C" w14:textId="77777777" w:rsidR="005C7A1E" w:rsidRPr="005C7A1E" w:rsidRDefault="005C7A1E" w:rsidP="005C7A1E">
      <w:pPr>
        <w:pStyle w:val="ListParagraph"/>
        <w:shd w:val="clear" w:color="auto" w:fill="FFFFFF"/>
        <w:rPr>
          <w:rFonts w:ascii="Calibri" w:eastAsia="Times New Roman" w:hAnsi="Calibri" w:cs="Calibri"/>
          <w:color w:val="404040"/>
          <w:sz w:val="23"/>
          <w:szCs w:val="23"/>
        </w:rPr>
      </w:pPr>
      <w:r w:rsidRPr="005C7A1E">
        <w:rPr>
          <w:rFonts w:ascii="Calibri" w:eastAsia="Times New Roman" w:hAnsi="Calibri" w:cs="Calibri"/>
          <w:color w:val="404040"/>
          <w:sz w:val="23"/>
          <w:szCs w:val="23"/>
        </w:rPr>
        <w:t>Alberta’s population continues to surge growing by 184, 000 last year.  This will impact our already overcrowded schools. Link below</w:t>
      </w:r>
    </w:p>
    <w:p w14:paraId="249B444B" w14:textId="3B1672B6" w:rsidR="005C7A1E" w:rsidRPr="005C7A1E" w:rsidRDefault="005C7A1E" w:rsidP="005C7A1E">
      <w:pPr>
        <w:pStyle w:val="ListParagraph"/>
        <w:shd w:val="clear" w:color="auto" w:fill="FFFFFF"/>
        <w:rPr>
          <w:rFonts w:ascii="Calibri" w:hAnsi="Calibri" w:cs="Calibri"/>
          <w:color w:val="212121"/>
          <w:shd w:val="clear" w:color="auto" w:fill="FFFFFF"/>
        </w:rPr>
      </w:pPr>
      <w:hyperlink r:id="rId11" w:history="1">
        <w:r w:rsidRPr="00A3170B">
          <w:rPr>
            <w:rStyle w:val="Hyperlink"/>
            <w:rFonts w:ascii="Calibri" w:hAnsi="Calibri" w:cs="Calibri"/>
            <w:shd w:val="clear" w:color="auto" w:fill="FFFFFF"/>
          </w:rPr>
          <w:t>https://www.cbc.ca/news/canada/calgary/alberta-population-growth-statscan-report-1.6979657</w:t>
        </w:r>
      </w:hyperlink>
    </w:p>
    <w:p w14:paraId="7397B1E8" w14:textId="77777777" w:rsidR="005C7A1E" w:rsidRPr="005C7A1E" w:rsidRDefault="005C7A1E" w:rsidP="005C7A1E">
      <w:pPr>
        <w:pStyle w:val="ListParagraph"/>
        <w:shd w:val="clear" w:color="auto" w:fill="FFFFFF"/>
        <w:rPr>
          <w:rFonts w:ascii="Calibri" w:hAnsi="Calibri" w:cs="Calibri"/>
          <w:color w:val="212121"/>
          <w:shd w:val="clear" w:color="auto" w:fill="FFFFFF"/>
        </w:rPr>
      </w:pPr>
    </w:p>
    <w:p w14:paraId="1D91081F" w14:textId="77777777" w:rsidR="005C7A1E" w:rsidRPr="005C7A1E" w:rsidRDefault="005C7A1E" w:rsidP="005C7A1E">
      <w:pPr>
        <w:pStyle w:val="ListParagraph"/>
        <w:rPr>
          <w:rFonts w:ascii="Calibri" w:hAnsi="Calibri" w:cs="Calibri"/>
          <w:color w:val="212121"/>
          <w:sz w:val="22"/>
          <w:szCs w:val="22"/>
        </w:rPr>
      </w:pPr>
      <w:r w:rsidRPr="005C7A1E">
        <w:rPr>
          <w:rFonts w:ascii="Calibri" w:hAnsi="Calibri" w:cs="Calibri"/>
          <w:color w:val="212121"/>
          <w:sz w:val="22"/>
          <w:szCs w:val="22"/>
        </w:rPr>
        <w:t>The new Langdon Junior/Senior high school will open September 2025.  Parents of Langdon are presently engaged in dialogue about the school grade configuration and attendance boundaries.</w:t>
      </w:r>
    </w:p>
    <w:p w14:paraId="5FF14408" w14:textId="77777777" w:rsidR="005C7A1E" w:rsidRPr="005C7A1E" w:rsidRDefault="005C7A1E" w:rsidP="005C7A1E">
      <w:pPr>
        <w:pStyle w:val="ListParagraph"/>
        <w:rPr>
          <w:rFonts w:ascii="Calibri" w:hAnsi="Calibri" w:cs="Calibri"/>
          <w:color w:val="212121"/>
          <w:sz w:val="22"/>
          <w:szCs w:val="22"/>
        </w:rPr>
      </w:pPr>
    </w:p>
    <w:p w14:paraId="45CBDEA4" w14:textId="77777777" w:rsidR="005C7A1E" w:rsidRPr="005C7A1E" w:rsidRDefault="005C7A1E" w:rsidP="005C7A1E">
      <w:pPr>
        <w:pStyle w:val="ListParagraph"/>
        <w:rPr>
          <w:rFonts w:ascii="Calibri" w:hAnsi="Calibri" w:cs="Calibri"/>
          <w:color w:val="212121"/>
          <w:sz w:val="22"/>
          <w:szCs w:val="22"/>
        </w:rPr>
      </w:pPr>
      <w:r w:rsidRPr="005C7A1E">
        <w:rPr>
          <w:rFonts w:ascii="Calibri" w:hAnsi="Calibri" w:cs="Calibri"/>
          <w:color w:val="212121"/>
          <w:sz w:val="22"/>
          <w:szCs w:val="22"/>
        </w:rPr>
        <w:t>September 30 was Truth and Reconciliation Day, all Rocky View participated in activities related to this day.</w:t>
      </w:r>
    </w:p>
    <w:p w14:paraId="39291D75" w14:textId="77777777" w:rsidR="005C7A1E" w:rsidRPr="005C7A1E" w:rsidRDefault="005C7A1E" w:rsidP="005C7A1E">
      <w:pPr>
        <w:pStyle w:val="ListParagraph"/>
        <w:rPr>
          <w:rFonts w:ascii="Calibri" w:hAnsi="Calibri" w:cs="Calibri"/>
          <w:color w:val="212121"/>
          <w:sz w:val="22"/>
          <w:szCs w:val="22"/>
        </w:rPr>
      </w:pPr>
    </w:p>
    <w:p w14:paraId="795BF036" w14:textId="77777777" w:rsidR="005C7A1E" w:rsidRPr="005C7A1E" w:rsidRDefault="005C7A1E" w:rsidP="005C7A1E">
      <w:pPr>
        <w:pStyle w:val="ListParagraph"/>
        <w:rPr>
          <w:rFonts w:ascii="Calibri" w:hAnsi="Calibri" w:cs="Calibri"/>
          <w:color w:val="212121"/>
          <w:sz w:val="22"/>
          <w:szCs w:val="22"/>
        </w:rPr>
      </w:pPr>
      <w:r w:rsidRPr="005C7A1E">
        <w:rPr>
          <w:rFonts w:ascii="Calibri" w:hAnsi="Calibri" w:cs="Calibri"/>
          <w:color w:val="212121"/>
          <w:sz w:val="22"/>
          <w:szCs w:val="22"/>
        </w:rPr>
        <w:t>Caretaking is presenting a problem for many schools.  Rocky View Schools received additional funding during COVID for caretaking.  The funding has ceased so caretaking has been reduced and schools are adjusting to the new “normal”.</w:t>
      </w:r>
    </w:p>
    <w:p w14:paraId="571B383C" w14:textId="77777777" w:rsidR="005C7A1E" w:rsidRPr="005C7A1E" w:rsidRDefault="005C7A1E" w:rsidP="005C7A1E">
      <w:pPr>
        <w:pStyle w:val="ListParagraph"/>
        <w:rPr>
          <w:rFonts w:ascii="Calibri" w:hAnsi="Calibri" w:cs="Calibri"/>
          <w:color w:val="212121"/>
          <w:sz w:val="22"/>
          <w:szCs w:val="22"/>
        </w:rPr>
      </w:pPr>
    </w:p>
    <w:p w14:paraId="4A492FEF" w14:textId="77777777" w:rsidR="005C7A1E" w:rsidRPr="005C7A1E" w:rsidRDefault="005C7A1E" w:rsidP="005C7A1E">
      <w:pPr>
        <w:pStyle w:val="ListParagraph"/>
        <w:rPr>
          <w:rFonts w:ascii="Calibri" w:hAnsi="Calibri" w:cs="Calibri"/>
          <w:color w:val="212121"/>
          <w:sz w:val="22"/>
          <w:szCs w:val="22"/>
        </w:rPr>
      </w:pPr>
      <w:proofErr w:type="spellStart"/>
      <w:r w:rsidRPr="005C7A1E">
        <w:rPr>
          <w:rFonts w:ascii="Calibri" w:hAnsi="Calibri" w:cs="Calibri"/>
          <w:color w:val="212121"/>
          <w:sz w:val="22"/>
          <w:szCs w:val="22"/>
        </w:rPr>
        <w:t>Springbank</w:t>
      </w:r>
      <w:proofErr w:type="spellEnd"/>
      <w:r w:rsidRPr="005C7A1E">
        <w:rPr>
          <w:rFonts w:ascii="Calibri" w:hAnsi="Calibri" w:cs="Calibri"/>
          <w:color w:val="212121"/>
          <w:sz w:val="22"/>
          <w:szCs w:val="22"/>
        </w:rPr>
        <w:t xml:space="preserve"> Community Associate in conjunction with </w:t>
      </w:r>
      <w:proofErr w:type="spellStart"/>
      <w:r w:rsidRPr="005C7A1E">
        <w:rPr>
          <w:rFonts w:ascii="Calibri" w:hAnsi="Calibri" w:cs="Calibri"/>
          <w:color w:val="212121"/>
          <w:sz w:val="22"/>
          <w:szCs w:val="22"/>
        </w:rPr>
        <w:t>Springbank</w:t>
      </w:r>
      <w:proofErr w:type="spellEnd"/>
      <w:r w:rsidRPr="005C7A1E">
        <w:rPr>
          <w:rFonts w:ascii="Calibri" w:hAnsi="Calibri" w:cs="Calibri"/>
          <w:color w:val="212121"/>
          <w:sz w:val="22"/>
          <w:szCs w:val="22"/>
        </w:rPr>
        <w:t xml:space="preserve"> High School is holding a raffle to support the </w:t>
      </w:r>
      <w:proofErr w:type="spellStart"/>
      <w:r w:rsidRPr="005C7A1E">
        <w:rPr>
          <w:rFonts w:ascii="Calibri" w:hAnsi="Calibri" w:cs="Calibri"/>
          <w:color w:val="212121"/>
          <w:sz w:val="22"/>
          <w:szCs w:val="22"/>
        </w:rPr>
        <w:t>Springbank</w:t>
      </w:r>
      <w:proofErr w:type="spellEnd"/>
      <w:r w:rsidRPr="005C7A1E">
        <w:rPr>
          <w:rFonts w:ascii="Calibri" w:hAnsi="Calibri" w:cs="Calibri"/>
          <w:color w:val="212121"/>
          <w:sz w:val="22"/>
          <w:szCs w:val="22"/>
        </w:rPr>
        <w:t xml:space="preserve"> High School Physical Education program.  Please be expected students at your door selling raffle tickets.</w:t>
      </w:r>
    </w:p>
    <w:p w14:paraId="74C0D15E" w14:textId="77777777" w:rsidR="005C7A1E" w:rsidRPr="005C7A1E" w:rsidRDefault="005C7A1E" w:rsidP="005C7A1E">
      <w:pPr>
        <w:pStyle w:val="ListParagraph"/>
        <w:rPr>
          <w:rFonts w:ascii="Calibri" w:hAnsi="Calibri" w:cs="Calibri"/>
          <w:color w:val="212121"/>
          <w:sz w:val="22"/>
          <w:szCs w:val="22"/>
        </w:rPr>
      </w:pPr>
    </w:p>
    <w:p w14:paraId="242CF26B" w14:textId="77777777" w:rsidR="005C7A1E" w:rsidRPr="005C7A1E" w:rsidRDefault="005C7A1E" w:rsidP="005C7A1E">
      <w:pPr>
        <w:pStyle w:val="ListParagraph"/>
        <w:rPr>
          <w:rFonts w:ascii="Calibri" w:hAnsi="Calibri" w:cs="Calibri"/>
          <w:color w:val="212121"/>
          <w:sz w:val="22"/>
          <w:szCs w:val="22"/>
        </w:rPr>
      </w:pPr>
      <w:r w:rsidRPr="005C7A1E">
        <w:rPr>
          <w:rFonts w:ascii="Calibri" w:hAnsi="Calibri" w:cs="Calibri"/>
          <w:color w:val="212121"/>
          <w:sz w:val="22"/>
          <w:szCs w:val="22"/>
        </w:rPr>
        <w:t xml:space="preserve">Bussing times for Elbow Valley, Bragg Creek and Redwood for students going to the </w:t>
      </w:r>
      <w:proofErr w:type="spellStart"/>
      <w:r w:rsidRPr="005C7A1E">
        <w:rPr>
          <w:rFonts w:ascii="Calibri" w:hAnsi="Calibri" w:cs="Calibri"/>
          <w:color w:val="212121"/>
          <w:sz w:val="22"/>
          <w:szCs w:val="22"/>
        </w:rPr>
        <w:t>Springbank</w:t>
      </w:r>
      <w:proofErr w:type="spellEnd"/>
      <w:r w:rsidRPr="005C7A1E">
        <w:rPr>
          <w:rFonts w:ascii="Calibri" w:hAnsi="Calibri" w:cs="Calibri"/>
          <w:color w:val="212121"/>
          <w:sz w:val="22"/>
          <w:szCs w:val="22"/>
        </w:rPr>
        <w:t xml:space="preserve"> Schools due to construction on Stoney Trail and 22 X.</w:t>
      </w:r>
    </w:p>
    <w:p w14:paraId="6B5CC2AB" w14:textId="77777777" w:rsidR="005C7A1E" w:rsidRPr="005C7A1E" w:rsidRDefault="005C7A1E" w:rsidP="005C7A1E">
      <w:pPr>
        <w:pStyle w:val="ListParagraph"/>
        <w:rPr>
          <w:rFonts w:ascii="Calibri" w:hAnsi="Calibri" w:cs="Calibri"/>
          <w:color w:val="212121"/>
          <w:sz w:val="22"/>
          <w:szCs w:val="22"/>
        </w:rPr>
      </w:pPr>
    </w:p>
    <w:p w14:paraId="60A5051E" w14:textId="711BF0BD" w:rsidR="005C7A1E" w:rsidRPr="005C7A1E" w:rsidRDefault="005C7A1E" w:rsidP="005C7A1E">
      <w:pPr>
        <w:pStyle w:val="ListParagraph"/>
        <w:rPr>
          <w:rFonts w:ascii="Calibri" w:hAnsi="Calibri" w:cs="Calibri"/>
          <w:color w:val="212121"/>
          <w:sz w:val="22"/>
          <w:szCs w:val="22"/>
        </w:rPr>
      </w:pPr>
      <w:r w:rsidRPr="005C7A1E">
        <w:rPr>
          <w:rFonts w:ascii="Calibri" w:hAnsi="Calibri" w:cs="Calibri"/>
          <w:color w:val="212121"/>
          <w:sz w:val="22"/>
          <w:szCs w:val="22"/>
        </w:rPr>
        <w:t>Gravel trucks were being detoured along RR 33 and RR 31 while RR40 waw being paved.  All</w:t>
      </w:r>
      <w:r>
        <w:rPr>
          <w:rFonts w:ascii="Calibri" w:hAnsi="Calibri" w:cs="Calibri"/>
          <w:color w:val="212121"/>
          <w:sz w:val="22"/>
          <w:szCs w:val="22"/>
        </w:rPr>
        <w:t xml:space="preserve"> </w:t>
      </w:r>
      <w:r w:rsidRPr="005C7A1E">
        <w:rPr>
          <w:rFonts w:ascii="Calibri" w:hAnsi="Calibri" w:cs="Calibri"/>
          <w:color w:val="212121"/>
          <w:sz w:val="22"/>
          <w:szCs w:val="22"/>
        </w:rPr>
        <w:t>trucks should be using RR 40.</w:t>
      </w:r>
    </w:p>
    <w:p w14:paraId="4BF17FA2" w14:textId="77777777" w:rsidR="005C7A1E" w:rsidRDefault="005C7A1E" w:rsidP="005C7A1E">
      <w:pPr>
        <w:tabs>
          <w:tab w:val="left" w:pos="360"/>
          <w:tab w:val="left" w:pos="720"/>
        </w:tabs>
        <w:autoSpaceDE w:val="0"/>
        <w:autoSpaceDN w:val="0"/>
        <w:adjustRightInd w:val="0"/>
        <w:rPr>
          <w:rFonts w:ascii="AppleGothic" w:eastAsia="AppleGothic" w:hAnsi="Phosphate" w:cs="AppleGothic"/>
          <w:color w:val="000000"/>
          <w:sz w:val="20"/>
          <w:szCs w:val="20"/>
        </w:rPr>
      </w:pPr>
    </w:p>
    <w:p w14:paraId="632028A4" w14:textId="186A253B" w:rsidR="002C0EB1" w:rsidRDefault="002C0EB1" w:rsidP="00CA7D5B">
      <w:pPr>
        <w:tabs>
          <w:tab w:val="left" w:pos="360"/>
          <w:tab w:val="left" w:pos="720"/>
        </w:tabs>
        <w:autoSpaceDE w:val="0"/>
        <w:autoSpaceDN w:val="0"/>
        <w:adjustRightInd w:val="0"/>
        <w:rPr>
          <w:rFonts w:ascii="AppleGothic" w:eastAsia="AppleGothic" w:hAnsi="Phosphate" w:cs="AppleGothic"/>
          <w:color w:val="000000"/>
          <w:sz w:val="20"/>
          <w:szCs w:val="20"/>
        </w:rPr>
      </w:pPr>
      <w:r>
        <w:rPr>
          <w:rFonts w:ascii="AppleGothic" w:eastAsia="AppleGothic" w:hAnsi="Phosphate" w:cs="AppleGothic"/>
          <w:color w:val="000000"/>
          <w:sz w:val="20"/>
          <w:szCs w:val="20"/>
        </w:rPr>
        <w:t xml:space="preserve">Not online </w:t>
      </w:r>
      <w:r>
        <w:rPr>
          <w:rFonts w:ascii="AppleGothic" w:eastAsia="AppleGothic" w:hAnsi="Phosphate" w:cs="AppleGothic"/>
          <w:color w:val="000000"/>
          <w:sz w:val="20"/>
          <w:szCs w:val="20"/>
        </w:rPr>
        <w:t>–</w:t>
      </w:r>
      <w:r>
        <w:rPr>
          <w:rFonts w:ascii="AppleGothic" w:eastAsia="AppleGothic" w:hAnsi="Phosphate" w:cs="AppleGothic"/>
          <w:color w:val="000000"/>
          <w:sz w:val="20"/>
          <w:szCs w:val="20"/>
        </w:rPr>
        <w:t xml:space="preserve"> HS raffle happening links online. </w:t>
      </w:r>
    </w:p>
    <w:p w14:paraId="683AF264" w14:textId="77777777" w:rsidR="001207DC" w:rsidRDefault="001207DC" w:rsidP="001207DC">
      <w:pPr>
        <w:autoSpaceDE w:val="0"/>
        <w:autoSpaceDN w:val="0"/>
        <w:adjustRightInd w:val="0"/>
        <w:ind w:left="360" w:firstLine="774"/>
        <w:rPr>
          <w:rFonts w:ascii="AppleGothic" w:eastAsia="AppleGothic" w:hAnsi="Phosphate" w:cs="AppleGothic"/>
          <w:color w:val="000000"/>
          <w:sz w:val="20"/>
          <w:szCs w:val="20"/>
        </w:rPr>
      </w:pPr>
    </w:p>
    <w:p w14:paraId="04708572" w14:textId="057BFB22" w:rsidR="008E2968" w:rsidRDefault="0029622D" w:rsidP="008E2968">
      <w:pPr>
        <w:numPr>
          <w:ilvl w:val="0"/>
          <w:numId w:val="4"/>
        </w:numPr>
        <w:tabs>
          <w:tab w:val="left" w:pos="360"/>
          <w:tab w:val="left" w:pos="720"/>
        </w:tabs>
        <w:autoSpaceDE w:val="0"/>
        <w:autoSpaceDN w:val="0"/>
        <w:adjustRightInd w:val="0"/>
        <w:ind w:hanging="720"/>
        <w:rPr>
          <w:rFonts w:ascii="AppleGothic" w:eastAsia="AppleGothic" w:hAnsi="Phosphate" w:cs="AppleGothic"/>
          <w:color w:val="000000"/>
          <w:sz w:val="20"/>
          <w:szCs w:val="20"/>
        </w:rPr>
      </w:pPr>
      <w:r>
        <w:rPr>
          <w:rFonts w:ascii="AppleGothic" w:eastAsia="AppleGothic" w:hAnsi="Phosphate" w:cs="AppleGothic"/>
          <w:color w:val="000000"/>
          <w:sz w:val="20"/>
          <w:szCs w:val="20"/>
        </w:rPr>
        <w:t>Administration</w:t>
      </w:r>
      <w:r w:rsidR="001207DC">
        <w:rPr>
          <w:rFonts w:ascii="AppleGothic" w:eastAsia="AppleGothic" w:hAnsi="Phosphate" w:cs="AppleGothic"/>
          <w:color w:val="000000"/>
          <w:sz w:val="20"/>
          <w:szCs w:val="20"/>
        </w:rPr>
        <w:t xml:space="preserve"> Report - Glen Brooker</w:t>
      </w:r>
    </w:p>
    <w:p w14:paraId="4ACD4CCC" w14:textId="77777777" w:rsidR="002C0EB1" w:rsidRDefault="002C0EB1" w:rsidP="002C0EB1">
      <w:pPr>
        <w:tabs>
          <w:tab w:val="left" w:pos="360"/>
          <w:tab w:val="left" w:pos="720"/>
        </w:tabs>
        <w:autoSpaceDE w:val="0"/>
        <w:autoSpaceDN w:val="0"/>
        <w:adjustRightInd w:val="0"/>
        <w:rPr>
          <w:rFonts w:ascii="AppleGothic" w:eastAsia="AppleGothic" w:hAnsi="Phosphate" w:cs="AppleGothic"/>
          <w:color w:val="000000"/>
          <w:sz w:val="20"/>
          <w:szCs w:val="20"/>
        </w:rPr>
      </w:pPr>
    </w:p>
    <w:p w14:paraId="6A0F1F00" w14:textId="138408DA" w:rsidR="002C0EB1" w:rsidRDefault="002C0EB1" w:rsidP="002C0EB1">
      <w:pPr>
        <w:tabs>
          <w:tab w:val="left" w:pos="360"/>
          <w:tab w:val="left" w:pos="720"/>
        </w:tabs>
        <w:autoSpaceDE w:val="0"/>
        <w:autoSpaceDN w:val="0"/>
        <w:adjustRightInd w:val="0"/>
        <w:rPr>
          <w:rFonts w:ascii="AppleGothic" w:eastAsia="AppleGothic" w:hAnsi="Phosphate" w:cs="AppleGothic"/>
          <w:color w:val="000000"/>
          <w:sz w:val="20"/>
          <w:szCs w:val="20"/>
        </w:rPr>
      </w:pPr>
      <w:r>
        <w:rPr>
          <w:rFonts w:ascii="AppleGothic" w:eastAsia="AppleGothic" w:hAnsi="Phosphate" w:cs="AppleGothic"/>
          <w:color w:val="000000"/>
          <w:sz w:val="20"/>
          <w:szCs w:val="20"/>
        </w:rPr>
        <w:t>Schedule settling occurring</w:t>
      </w:r>
    </w:p>
    <w:p w14:paraId="2DEBAE10" w14:textId="0E6C6173" w:rsidR="002C0EB1" w:rsidRDefault="002C0EB1" w:rsidP="002C0EB1">
      <w:pPr>
        <w:tabs>
          <w:tab w:val="left" w:pos="360"/>
          <w:tab w:val="left" w:pos="720"/>
        </w:tabs>
        <w:autoSpaceDE w:val="0"/>
        <w:autoSpaceDN w:val="0"/>
        <w:adjustRightInd w:val="0"/>
        <w:rPr>
          <w:rFonts w:ascii="AppleGothic" w:eastAsia="AppleGothic" w:hAnsi="Phosphate" w:cs="AppleGothic"/>
          <w:color w:val="000000"/>
          <w:sz w:val="20"/>
          <w:szCs w:val="20"/>
        </w:rPr>
      </w:pPr>
      <w:r>
        <w:rPr>
          <w:rFonts w:ascii="AppleGothic" w:eastAsia="AppleGothic" w:hAnsi="Phosphate" w:cs="AppleGothic"/>
          <w:color w:val="000000"/>
          <w:sz w:val="20"/>
          <w:szCs w:val="20"/>
        </w:rPr>
        <w:t>Clubs starting (drama for exampl</w:t>
      </w:r>
      <w:r w:rsidR="005C7A1E">
        <w:rPr>
          <w:rFonts w:ascii="AppleGothic" w:eastAsia="AppleGothic" w:hAnsi="Phosphate" w:cs="AppleGothic"/>
          <w:color w:val="000000"/>
          <w:sz w:val="20"/>
          <w:szCs w:val="20"/>
        </w:rPr>
        <w:t xml:space="preserve">e &amp; </w:t>
      </w:r>
      <w:r>
        <w:rPr>
          <w:rFonts w:ascii="AppleGothic" w:eastAsia="AppleGothic" w:hAnsi="Phosphate" w:cs="AppleGothic"/>
          <w:color w:val="000000"/>
          <w:sz w:val="20"/>
          <w:szCs w:val="20"/>
        </w:rPr>
        <w:t>Chess club</w:t>
      </w:r>
      <w:r w:rsidR="005C7A1E">
        <w:rPr>
          <w:rFonts w:ascii="AppleGothic" w:eastAsia="AppleGothic" w:hAnsi="Phosphate" w:cs="AppleGothic"/>
          <w:color w:val="000000"/>
          <w:sz w:val="20"/>
          <w:szCs w:val="20"/>
        </w:rPr>
        <w:t>)</w:t>
      </w:r>
    </w:p>
    <w:p w14:paraId="789F0C6B" w14:textId="7EAD5C63" w:rsidR="002C0EB1" w:rsidRDefault="002C0EB1" w:rsidP="002C0EB1">
      <w:pPr>
        <w:tabs>
          <w:tab w:val="left" w:pos="360"/>
          <w:tab w:val="left" w:pos="720"/>
        </w:tabs>
        <w:autoSpaceDE w:val="0"/>
        <w:autoSpaceDN w:val="0"/>
        <w:adjustRightInd w:val="0"/>
        <w:rPr>
          <w:rFonts w:ascii="AppleGothic" w:eastAsia="AppleGothic" w:hAnsi="Phosphate" w:cs="AppleGothic"/>
          <w:color w:val="000000"/>
          <w:sz w:val="20"/>
          <w:szCs w:val="20"/>
        </w:rPr>
      </w:pPr>
      <w:r>
        <w:rPr>
          <w:rFonts w:ascii="AppleGothic" w:eastAsia="AppleGothic" w:hAnsi="Phosphate" w:cs="AppleGothic"/>
          <w:color w:val="000000"/>
          <w:sz w:val="20"/>
          <w:szCs w:val="20"/>
        </w:rPr>
        <w:t>Pre-</w:t>
      </w:r>
      <w:r w:rsidR="005C7A1E">
        <w:rPr>
          <w:rFonts w:ascii="AppleGothic" w:eastAsia="AppleGothic" w:hAnsi="Phosphate" w:cs="AppleGothic"/>
          <w:color w:val="000000"/>
          <w:sz w:val="20"/>
          <w:szCs w:val="20"/>
        </w:rPr>
        <w:t>assessments</w:t>
      </w:r>
      <w:r>
        <w:rPr>
          <w:rFonts w:ascii="AppleGothic" w:eastAsia="AppleGothic" w:hAnsi="Phosphate" w:cs="AppleGothic"/>
          <w:color w:val="000000"/>
          <w:sz w:val="20"/>
          <w:szCs w:val="20"/>
        </w:rPr>
        <w:t xml:space="preserve"> completed</w:t>
      </w:r>
      <w:r w:rsidR="005C7A1E">
        <w:rPr>
          <w:rFonts w:ascii="AppleGothic" w:eastAsia="AppleGothic" w:hAnsi="Phosphate" w:cs="AppleGothic"/>
          <w:color w:val="000000"/>
          <w:sz w:val="20"/>
          <w:szCs w:val="20"/>
        </w:rPr>
        <w:t xml:space="preserve"> for students</w:t>
      </w:r>
    </w:p>
    <w:p w14:paraId="39E10904" w14:textId="54CFEE27" w:rsidR="002C0EB1" w:rsidRDefault="002C0EB1" w:rsidP="002C0EB1">
      <w:pPr>
        <w:tabs>
          <w:tab w:val="left" w:pos="360"/>
          <w:tab w:val="left" w:pos="720"/>
        </w:tabs>
        <w:autoSpaceDE w:val="0"/>
        <w:autoSpaceDN w:val="0"/>
        <w:adjustRightInd w:val="0"/>
        <w:rPr>
          <w:rFonts w:ascii="AppleGothic" w:eastAsia="AppleGothic" w:hAnsi="Phosphate" w:cs="AppleGothic"/>
          <w:color w:val="000000"/>
          <w:sz w:val="20"/>
          <w:szCs w:val="20"/>
        </w:rPr>
      </w:pPr>
      <w:r>
        <w:rPr>
          <w:rFonts w:ascii="AppleGothic" w:eastAsia="AppleGothic" w:hAnsi="Phosphate" w:cs="AppleGothic"/>
          <w:color w:val="000000"/>
          <w:sz w:val="20"/>
          <w:szCs w:val="20"/>
        </w:rPr>
        <w:t>IPP season done</w:t>
      </w:r>
    </w:p>
    <w:p w14:paraId="604AEC86" w14:textId="77777777" w:rsidR="000F671B" w:rsidRDefault="005C7A1E" w:rsidP="002C0EB1">
      <w:pPr>
        <w:tabs>
          <w:tab w:val="left" w:pos="360"/>
          <w:tab w:val="left" w:pos="720"/>
        </w:tabs>
        <w:autoSpaceDE w:val="0"/>
        <w:autoSpaceDN w:val="0"/>
        <w:adjustRightInd w:val="0"/>
        <w:rPr>
          <w:rFonts w:ascii="AppleGothic" w:eastAsia="AppleGothic" w:hAnsi="Phosphate" w:cs="AppleGothic"/>
          <w:color w:val="000000"/>
          <w:sz w:val="20"/>
          <w:szCs w:val="20"/>
        </w:rPr>
      </w:pPr>
      <w:r>
        <w:rPr>
          <w:rFonts w:ascii="AppleGothic" w:eastAsia="AppleGothic" w:hAnsi="Phosphate" w:cs="AppleGothic"/>
          <w:color w:val="000000"/>
          <w:sz w:val="20"/>
          <w:szCs w:val="20"/>
        </w:rPr>
        <w:t>There are a c</w:t>
      </w:r>
      <w:r w:rsidR="002C0EB1">
        <w:rPr>
          <w:rFonts w:ascii="AppleGothic" w:eastAsia="AppleGothic" w:hAnsi="Phosphate" w:cs="AppleGothic"/>
          <w:color w:val="000000"/>
          <w:sz w:val="20"/>
          <w:szCs w:val="20"/>
        </w:rPr>
        <w:t xml:space="preserve">ouple of presentations happening </w:t>
      </w:r>
      <w:r w:rsidR="002C0EB1">
        <w:rPr>
          <w:rFonts w:ascii="AppleGothic" w:eastAsia="AppleGothic" w:hAnsi="Phosphate" w:cs="AppleGothic"/>
          <w:color w:val="000000"/>
          <w:sz w:val="20"/>
          <w:szCs w:val="20"/>
        </w:rPr>
        <w:t>–</w:t>
      </w:r>
      <w:r w:rsidR="002C0EB1">
        <w:rPr>
          <w:rFonts w:ascii="AppleGothic" w:eastAsia="AppleGothic" w:hAnsi="Phosphate" w:cs="AppleGothic"/>
          <w:color w:val="000000"/>
          <w:sz w:val="20"/>
          <w:szCs w:val="20"/>
        </w:rPr>
        <w:t xml:space="preserve"> Stepping Stones </w:t>
      </w:r>
      <w:r w:rsidR="002C0EB1">
        <w:rPr>
          <w:rFonts w:ascii="AppleGothic" w:eastAsia="AppleGothic" w:hAnsi="Phosphate" w:cs="AppleGothic"/>
          <w:color w:val="000000"/>
          <w:sz w:val="20"/>
          <w:szCs w:val="20"/>
        </w:rPr>
        <w:t>“</w:t>
      </w:r>
      <w:r w:rsidR="002C0EB1">
        <w:rPr>
          <w:rFonts w:ascii="AppleGothic" w:eastAsia="AppleGothic" w:hAnsi="Phosphate" w:cs="AppleGothic"/>
          <w:color w:val="000000"/>
          <w:sz w:val="20"/>
          <w:szCs w:val="20"/>
        </w:rPr>
        <w:t>deal with it</w:t>
      </w:r>
      <w:r w:rsidR="002C0EB1">
        <w:rPr>
          <w:rFonts w:ascii="AppleGothic" w:eastAsia="AppleGothic" w:hAnsi="Phosphate" w:cs="AppleGothic"/>
          <w:color w:val="000000"/>
          <w:sz w:val="20"/>
          <w:szCs w:val="20"/>
        </w:rPr>
        <w:t>”</w:t>
      </w:r>
      <w:r w:rsidR="002C0EB1">
        <w:rPr>
          <w:rFonts w:ascii="AppleGothic" w:eastAsia="AppleGothic" w:hAnsi="Phosphate" w:cs="AppleGothic"/>
          <w:color w:val="000000"/>
          <w:sz w:val="20"/>
          <w:szCs w:val="20"/>
        </w:rPr>
        <w:t xml:space="preserve"> </w:t>
      </w:r>
      <w:r>
        <w:rPr>
          <w:rFonts w:ascii="AppleGothic" w:eastAsia="AppleGothic" w:hAnsi="Phosphate" w:cs="AppleGothic"/>
          <w:color w:val="000000"/>
          <w:sz w:val="20"/>
          <w:szCs w:val="20"/>
        </w:rPr>
        <w:t xml:space="preserve">for the </w:t>
      </w:r>
      <w:r w:rsidR="002C0EB1">
        <w:rPr>
          <w:rFonts w:ascii="AppleGothic" w:eastAsia="AppleGothic" w:hAnsi="Phosphate" w:cs="AppleGothic"/>
          <w:color w:val="000000"/>
          <w:sz w:val="20"/>
          <w:szCs w:val="20"/>
        </w:rPr>
        <w:t>G6</w:t>
      </w:r>
      <w:r w:rsidR="002C0EB1">
        <w:rPr>
          <w:rFonts w:ascii="AppleGothic" w:eastAsia="AppleGothic" w:hAnsi="Phosphate" w:cs="AppleGothic"/>
          <w:color w:val="000000"/>
          <w:sz w:val="20"/>
          <w:szCs w:val="20"/>
        </w:rPr>
        <w:t>’</w:t>
      </w:r>
      <w:r w:rsidR="002C0EB1">
        <w:rPr>
          <w:rFonts w:ascii="AppleGothic" w:eastAsia="AppleGothic" w:hAnsi="Phosphate" w:cs="AppleGothic"/>
          <w:color w:val="000000"/>
          <w:sz w:val="20"/>
          <w:szCs w:val="20"/>
        </w:rPr>
        <w:t xml:space="preserve">s and </w:t>
      </w:r>
      <w:r>
        <w:rPr>
          <w:rFonts w:ascii="AppleGothic" w:eastAsia="AppleGothic" w:hAnsi="Phosphate" w:cs="AppleGothic"/>
          <w:color w:val="000000"/>
          <w:sz w:val="20"/>
          <w:szCs w:val="20"/>
        </w:rPr>
        <w:t xml:space="preserve">we are looking into </w:t>
      </w:r>
      <w:r w:rsidR="002C0EB1">
        <w:rPr>
          <w:rFonts w:ascii="AppleGothic" w:eastAsia="AppleGothic" w:hAnsi="Phosphate" w:cs="AppleGothic"/>
          <w:color w:val="000000"/>
          <w:sz w:val="20"/>
          <w:szCs w:val="20"/>
        </w:rPr>
        <w:t>someone coming in to talk about vaping/drugs, etc</w:t>
      </w:r>
      <w:r>
        <w:rPr>
          <w:rFonts w:ascii="AppleGothic" w:eastAsia="AppleGothic" w:hAnsi="Phosphate" w:cs="AppleGothic"/>
          <w:color w:val="000000"/>
          <w:sz w:val="20"/>
          <w:szCs w:val="20"/>
        </w:rPr>
        <w:t>., owing to a l</w:t>
      </w:r>
      <w:r w:rsidR="002C0EB1">
        <w:rPr>
          <w:rFonts w:ascii="AppleGothic" w:eastAsia="AppleGothic" w:hAnsi="Phosphate" w:cs="AppleGothic"/>
          <w:color w:val="000000"/>
          <w:sz w:val="20"/>
          <w:szCs w:val="20"/>
        </w:rPr>
        <w:t xml:space="preserve">ack of knowledge there. </w:t>
      </w:r>
    </w:p>
    <w:p w14:paraId="5C1AF837" w14:textId="77777777" w:rsidR="000F671B" w:rsidRDefault="002C0EB1" w:rsidP="002C0EB1">
      <w:pPr>
        <w:tabs>
          <w:tab w:val="left" w:pos="360"/>
          <w:tab w:val="left" w:pos="720"/>
        </w:tabs>
        <w:autoSpaceDE w:val="0"/>
        <w:autoSpaceDN w:val="0"/>
        <w:adjustRightInd w:val="0"/>
        <w:rPr>
          <w:rFonts w:ascii="AppleGothic" w:eastAsia="AppleGothic" w:hAnsi="Phosphate" w:cs="AppleGothic"/>
          <w:color w:val="000000"/>
          <w:sz w:val="20"/>
          <w:szCs w:val="20"/>
        </w:rPr>
      </w:pPr>
      <w:proofErr w:type="gramStart"/>
      <w:r>
        <w:rPr>
          <w:rFonts w:ascii="AppleGothic" w:eastAsia="AppleGothic" w:hAnsi="Phosphate" w:cs="AppleGothic"/>
          <w:color w:val="000000"/>
          <w:sz w:val="20"/>
          <w:szCs w:val="20"/>
        </w:rPr>
        <w:t>Teacher</w:t>
      </w:r>
      <w:r w:rsidR="005C7A1E">
        <w:rPr>
          <w:rFonts w:ascii="AppleGothic" w:eastAsia="AppleGothic" w:hAnsi="Phosphate" w:cs="AppleGothic"/>
          <w:color w:val="000000"/>
          <w:sz w:val="20"/>
          <w:szCs w:val="20"/>
        </w:rPr>
        <w:t>’</w:t>
      </w:r>
      <w:r>
        <w:rPr>
          <w:rFonts w:ascii="AppleGothic" w:eastAsia="AppleGothic" w:hAnsi="Phosphate" w:cs="AppleGothic"/>
          <w:color w:val="000000"/>
          <w:sz w:val="20"/>
          <w:szCs w:val="20"/>
        </w:rPr>
        <w:t>s</w:t>
      </w:r>
      <w:proofErr w:type="gramEnd"/>
      <w:r w:rsidR="005C7A1E">
        <w:rPr>
          <w:rFonts w:ascii="AppleGothic" w:eastAsia="AppleGothic" w:hAnsi="Phosphate" w:cs="AppleGothic"/>
          <w:color w:val="000000"/>
          <w:sz w:val="20"/>
          <w:szCs w:val="20"/>
        </w:rPr>
        <w:t xml:space="preserve"> had a</w:t>
      </w:r>
      <w:r>
        <w:rPr>
          <w:rFonts w:ascii="AppleGothic" w:eastAsia="AppleGothic" w:hAnsi="Phosphate" w:cs="AppleGothic"/>
          <w:color w:val="000000"/>
          <w:sz w:val="20"/>
          <w:szCs w:val="20"/>
        </w:rPr>
        <w:t xml:space="preserve"> day off </w:t>
      </w:r>
      <w:r w:rsidR="005C7A1E">
        <w:rPr>
          <w:rFonts w:ascii="AppleGothic" w:eastAsia="AppleGothic" w:hAnsi="Phosphate" w:cs="AppleGothic"/>
          <w:color w:val="000000"/>
          <w:sz w:val="20"/>
          <w:szCs w:val="20"/>
        </w:rPr>
        <w:t>teach</w:t>
      </w:r>
      <w:r w:rsidR="000F671B">
        <w:rPr>
          <w:rFonts w:ascii="AppleGothic" w:eastAsia="AppleGothic" w:hAnsi="Phosphate" w:cs="AppleGothic"/>
          <w:color w:val="000000"/>
          <w:sz w:val="20"/>
          <w:szCs w:val="20"/>
        </w:rPr>
        <w:t>ing on</w:t>
      </w:r>
      <w:r w:rsidR="005C7A1E">
        <w:rPr>
          <w:rFonts w:ascii="AppleGothic" w:eastAsia="AppleGothic" w:hAnsi="Phosphate" w:cs="AppleGothic"/>
          <w:color w:val="000000"/>
          <w:sz w:val="20"/>
          <w:szCs w:val="20"/>
        </w:rPr>
        <w:t xml:space="preserve"> </w:t>
      </w:r>
      <w:r>
        <w:rPr>
          <w:rFonts w:ascii="AppleGothic" w:eastAsia="AppleGothic" w:hAnsi="Phosphate" w:cs="AppleGothic"/>
          <w:color w:val="000000"/>
          <w:sz w:val="20"/>
          <w:szCs w:val="20"/>
        </w:rPr>
        <w:t xml:space="preserve">Friday, working on new curriculum. </w:t>
      </w:r>
    </w:p>
    <w:p w14:paraId="660A4611" w14:textId="11B13AFD" w:rsidR="002C0EB1" w:rsidRDefault="002C0EB1" w:rsidP="002C0EB1">
      <w:pPr>
        <w:tabs>
          <w:tab w:val="left" w:pos="360"/>
          <w:tab w:val="left" w:pos="720"/>
        </w:tabs>
        <w:autoSpaceDE w:val="0"/>
        <w:autoSpaceDN w:val="0"/>
        <w:adjustRightInd w:val="0"/>
        <w:rPr>
          <w:rFonts w:ascii="AppleGothic" w:eastAsia="AppleGothic" w:hAnsi="Phosphate" w:cs="AppleGothic"/>
          <w:color w:val="000000"/>
          <w:sz w:val="20"/>
          <w:szCs w:val="20"/>
        </w:rPr>
      </w:pPr>
      <w:proofErr w:type="spellStart"/>
      <w:r>
        <w:rPr>
          <w:rFonts w:ascii="AppleGothic" w:eastAsia="AppleGothic" w:hAnsi="Phosphate" w:cs="AppleGothic"/>
          <w:color w:val="000000"/>
          <w:sz w:val="20"/>
          <w:szCs w:val="20"/>
        </w:rPr>
        <w:t>Dr</w:t>
      </w:r>
      <w:r w:rsidR="000F671B">
        <w:rPr>
          <w:rFonts w:ascii="AppleGothic" w:eastAsia="AppleGothic" w:hAnsi="Phosphate" w:cs="AppleGothic"/>
          <w:color w:val="000000"/>
          <w:sz w:val="20"/>
          <w:szCs w:val="20"/>
        </w:rPr>
        <w:t>.</w:t>
      </w:r>
      <w:proofErr w:type="spellEnd"/>
      <w:r>
        <w:rPr>
          <w:rFonts w:ascii="AppleGothic" w:eastAsia="AppleGothic" w:hAnsi="Phosphate" w:cs="AppleGothic"/>
          <w:color w:val="000000"/>
          <w:sz w:val="20"/>
          <w:szCs w:val="20"/>
        </w:rPr>
        <w:t xml:space="preserve"> </w:t>
      </w:r>
      <w:proofErr w:type="spellStart"/>
      <w:r>
        <w:rPr>
          <w:rFonts w:ascii="AppleGothic" w:eastAsia="AppleGothic" w:hAnsi="Phosphate" w:cs="AppleGothic"/>
          <w:color w:val="000000"/>
          <w:sz w:val="20"/>
          <w:szCs w:val="20"/>
        </w:rPr>
        <w:t>Deitrich</w:t>
      </w:r>
      <w:proofErr w:type="spellEnd"/>
      <w:r>
        <w:rPr>
          <w:rFonts w:ascii="AppleGothic" w:eastAsia="AppleGothic" w:hAnsi="Phosphate" w:cs="AppleGothic"/>
          <w:color w:val="000000"/>
          <w:sz w:val="20"/>
          <w:szCs w:val="20"/>
        </w:rPr>
        <w:t xml:space="preserve"> coming in to talk about conflict v bullying</w:t>
      </w:r>
    </w:p>
    <w:p w14:paraId="6A3A1AC5" w14:textId="77777777" w:rsidR="008E2968" w:rsidRDefault="008E2968" w:rsidP="008E2968">
      <w:pPr>
        <w:tabs>
          <w:tab w:val="left" w:pos="360"/>
          <w:tab w:val="left" w:pos="720"/>
        </w:tabs>
        <w:autoSpaceDE w:val="0"/>
        <w:autoSpaceDN w:val="0"/>
        <w:adjustRightInd w:val="0"/>
        <w:ind w:left="720"/>
        <w:rPr>
          <w:rFonts w:ascii="AppleGothic" w:eastAsia="AppleGothic" w:hAnsi="Phosphate" w:cs="AppleGothic"/>
          <w:color w:val="000000"/>
          <w:sz w:val="20"/>
          <w:szCs w:val="20"/>
        </w:rPr>
      </w:pPr>
    </w:p>
    <w:p w14:paraId="4B173120" w14:textId="77777777" w:rsidR="000F671B" w:rsidRDefault="008E2968" w:rsidP="008E2968">
      <w:pPr>
        <w:numPr>
          <w:ilvl w:val="0"/>
          <w:numId w:val="4"/>
        </w:numPr>
        <w:tabs>
          <w:tab w:val="left" w:pos="360"/>
          <w:tab w:val="left" w:pos="720"/>
        </w:tabs>
        <w:autoSpaceDE w:val="0"/>
        <w:autoSpaceDN w:val="0"/>
        <w:adjustRightInd w:val="0"/>
        <w:ind w:hanging="720"/>
        <w:rPr>
          <w:rFonts w:ascii="AppleGothic" w:eastAsia="AppleGothic" w:hAnsi="Phosphate" w:cs="AppleGothic"/>
          <w:color w:val="000000"/>
          <w:sz w:val="20"/>
          <w:szCs w:val="20"/>
        </w:rPr>
      </w:pPr>
      <w:r w:rsidRPr="008E2968">
        <w:rPr>
          <w:rFonts w:ascii="AppleGothic" w:eastAsia="AppleGothic" w:hAnsi="Phosphate" w:cs="AppleGothic"/>
          <w:color w:val="000000"/>
          <w:sz w:val="20"/>
          <w:szCs w:val="20"/>
        </w:rPr>
        <w:t>Co-chair</w:t>
      </w:r>
      <w:r w:rsidRPr="008E2968">
        <w:rPr>
          <w:rFonts w:ascii="AppleGothic" w:eastAsia="AppleGothic" w:hAnsi="Phosphate" w:cs="AppleGothic" w:hint="eastAsia"/>
          <w:color w:val="000000"/>
          <w:sz w:val="20"/>
          <w:szCs w:val="20"/>
        </w:rPr>
        <w:t>’</w:t>
      </w:r>
      <w:r w:rsidRPr="008E2968">
        <w:rPr>
          <w:rFonts w:ascii="AppleGothic" w:eastAsia="AppleGothic" w:hAnsi="Phosphate" w:cs="AppleGothic"/>
          <w:color w:val="000000"/>
          <w:sz w:val="20"/>
          <w:szCs w:val="20"/>
        </w:rPr>
        <w:t xml:space="preserve">s Report </w:t>
      </w:r>
      <w:r w:rsidRPr="008E2968">
        <w:rPr>
          <w:rFonts w:ascii="AppleGothic" w:eastAsia="AppleGothic" w:hAnsi="Phosphate" w:cs="AppleGothic"/>
          <w:color w:val="000000"/>
          <w:sz w:val="20"/>
          <w:szCs w:val="20"/>
        </w:rPr>
        <w:t>–</w:t>
      </w:r>
      <w:r w:rsidRPr="008E2968">
        <w:rPr>
          <w:rFonts w:ascii="AppleGothic" w:eastAsia="AppleGothic" w:hAnsi="Phosphate" w:cs="AppleGothic"/>
          <w:color w:val="000000"/>
          <w:sz w:val="20"/>
          <w:szCs w:val="20"/>
        </w:rPr>
        <w:t xml:space="preserve"> Sandra </w:t>
      </w:r>
      <w:proofErr w:type="spellStart"/>
      <w:r w:rsidRPr="008E2968">
        <w:rPr>
          <w:rFonts w:ascii="AppleGothic" w:eastAsia="AppleGothic" w:hAnsi="Phosphate" w:cs="AppleGothic"/>
          <w:color w:val="000000"/>
          <w:sz w:val="20"/>
          <w:szCs w:val="20"/>
        </w:rPr>
        <w:t>Kachuik</w:t>
      </w:r>
      <w:proofErr w:type="spellEnd"/>
      <w:r w:rsidRPr="008E2968">
        <w:rPr>
          <w:rFonts w:ascii="AppleGothic" w:eastAsia="AppleGothic" w:hAnsi="Phosphate" w:cs="AppleGothic"/>
          <w:color w:val="000000"/>
          <w:sz w:val="20"/>
          <w:szCs w:val="20"/>
        </w:rPr>
        <w:t xml:space="preserve"> &amp; Caley Remington</w:t>
      </w:r>
      <w:r w:rsidR="002C0EB1">
        <w:rPr>
          <w:rFonts w:ascii="AppleGothic" w:eastAsia="AppleGothic" w:hAnsi="Phosphate" w:cs="AppleGothic"/>
          <w:color w:val="000000"/>
          <w:sz w:val="20"/>
          <w:szCs w:val="20"/>
        </w:rPr>
        <w:t xml:space="preserve"> </w:t>
      </w:r>
    </w:p>
    <w:p w14:paraId="31E0F6FB" w14:textId="77777777" w:rsidR="000F671B" w:rsidRDefault="000F671B" w:rsidP="000F671B">
      <w:pPr>
        <w:tabs>
          <w:tab w:val="left" w:pos="360"/>
          <w:tab w:val="left" w:pos="720"/>
        </w:tabs>
        <w:autoSpaceDE w:val="0"/>
        <w:autoSpaceDN w:val="0"/>
        <w:adjustRightInd w:val="0"/>
        <w:rPr>
          <w:rFonts w:ascii="AppleGothic" w:eastAsia="AppleGothic" w:hAnsi="Phosphate" w:cs="AppleGothic"/>
          <w:color w:val="000000"/>
          <w:sz w:val="20"/>
          <w:szCs w:val="20"/>
        </w:rPr>
      </w:pPr>
    </w:p>
    <w:p w14:paraId="587D68E3" w14:textId="67650891" w:rsidR="008E2968" w:rsidRDefault="002C0EB1" w:rsidP="000F671B">
      <w:pPr>
        <w:tabs>
          <w:tab w:val="left" w:pos="360"/>
          <w:tab w:val="left" w:pos="720"/>
        </w:tabs>
        <w:autoSpaceDE w:val="0"/>
        <w:autoSpaceDN w:val="0"/>
        <w:adjustRightInd w:val="0"/>
        <w:rPr>
          <w:rFonts w:ascii="AppleGothic" w:eastAsia="AppleGothic" w:hAnsi="Phosphate" w:cs="AppleGothic"/>
          <w:color w:val="000000"/>
          <w:sz w:val="20"/>
          <w:szCs w:val="20"/>
        </w:rPr>
      </w:pPr>
      <w:r>
        <w:rPr>
          <w:rFonts w:ascii="AppleGothic" w:eastAsia="AppleGothic" w:hAnsi="Phosphate" w:cs="AppleGothic"/>
          <w:color w:val="000000"/>
          <w:sz w:val="20"/>
          <w:szCs w:val="20"/>
        </w:rPr>
        <w:t xml:space="preserve">Joint </w:t>
      </w:r>
      <w:r w:rsidR="00B81B0D">
        <w:rPr>
          <w:rFonts w:ascii="AppleGothic" w:eastAsia="AppleGothic" w:hAnsi="Phosphate" w:cs="AppleGothic"/>
          <w:color w:val="000000"/>
          <w:sz w:val="20"/>
          <w:szCs w:val="20"/>
        </w:rPr>
        <w:t xml:space="preserve">school </w:t>
      </w:r>
      <w:r>
        <w:rPr>
          <w:rFonts w:ascii="AppleGothic" w:eastAsia="AppleGothic" w:hAnsi="Phosphate" w:cs="AppleGothic"/>
          <w:color w:val="000000"/>
          <w:sz w:val="20"/>
          <w:szCs w:val="20"/>
        </w:rPr>
        <w:t>board and council meeting on</w:t>
      </w:r>
      <w:r w:rsidR="000F671B">
        <w:rPr>
          <w:rFonts w:ascii="AppleGothic" w:eastAsia="AppleGothic" w:hAnsi="Phosphate" w:cs="AppleGothic"/>
          <w:color w:val="000000"/>
          <w:sz w:val="20"/>
          <w:szCs w:val="20"/>
        </w:rPr>
        <w:t xml:space="preserve"> </w:t>
      </w:r>
      <w:r>
        <w:rPr>
          <w:rFonts w:ascii="AppleGothic" w:eastAsia="AppleGothic" w:hAnsi="Phosphate" w:cs="AppleGothic"/>
          <w:color w:val="000000"/>
          <w:sz w:val="20"/>
          <w:szCs w:val="20"/>
        </w:rPr>
        <w:t>27 October</w:t>
      </w:r>
      <w:r w:rsidR="000F671B">
        <w:rPr>
          <w:rFonts w:ascii="AppleGothic" w:eastAsia="AppleGothic" w:hAnsi="Phosphate" w:cs="AppleGothic"/>
          <w:color w:val="000000"/>
          <w:sz w:val="20"/>
          <w:szCs w:val="20"/>
        </w:rPr>
        <w:t>.</w:t>
      </w:r>
    </w:p>
    <w:p w14:paraId="2E771D0D" w14:textId="77777777" w:rsidR="008E2968" w:rsidRDefault="008E2968" w:rsidP="008E2968">
      <w:pPr>
        <w:tabs>
          <w:tab w:val="left" w:pos="360"/>
          <w:tab w:val="left" w:pos="720"/>
        </w:tabs>
        <w:autoSpaceDE w:val="0"/>
        <w:autoSpaceDN w:val="0"/>
        <w:adjustRightInd w:val="0"/>
        <w:rPr>
          <w:rFonts w:ascii="AppleGothic" w:eastAsia="AppleGothic" w:hAnsi="Phosphate" w:cs="AppleGothic"/>
          <w:color w:val="000000"/>
          <w:sz w:val="20"/>
          <w:szCs w:val="20"/>
        </w:rPr>
      </w:pPr>
    </w:p>
    <w:p w14:paraId="6F773C68" w14:textId="1231B774" w:rsidR="001207DC" w:rsidRPr="008E2968" w:rsidRDefault="001207DC" w:rsidP="008E2968">
      <w:pPr>
        <w:numPr>
          <w:ilvl w:val="0"/>
          <w:numId w:val="4"/>
        </w:numPr>
        <w:tabs>
          <w:tab w:val="left" w:pos="360"/>
          <w:tab w:val="left" w:pos="720"/>
        </w:tabs>
        <w:autoSpaceDE w:val="0"/>
        <w:autoSpaceDN w:val="0"/>
        <w:adjustRightInd w:val="0"/>
        <w:ind w:hanging="720"/>
        <w:rPr>
          <w:rFonts w:ascii="AppleGothic" w:eastAsia="AppleGothic" w:hAnsi="Phosphate" w:cs="AppleGothic"/>
          <w:color w:val="000000"/>
          <w:sz w:val="20"/>
          <w:szCs w:val="20"/>
        </w:rPr>
      </w:pPr>
      <w:r w:rsidRPr="008E2968">
        <w:rPr>
          <w:rFonts w:ascii="AppleGothic" w:eastAsia="AppleGothic" w:hAnsi="Phosphate" w:cs="AppleGothic"/>
          <w:color w:val="000000"/>
          <w:sz w:val="20"/>
          <w:szCs w:val="20"/>
        </w:rPr>
        <w:t>Reports from Representative Positions</w:t>
      </w:r>
    </w:p>
    <w:p w14:paraId="63532DA0" w14:textId="77777777" w:rsidR="008A3BF5" w:rsidRPr="001207DC" w:rsidRDefault="008A3BF5" w:rsidP="008A3BF5">
      <w:pPr>
        <w:tabs>
          <w:tab w:val="left" w:pos="360"/>
          <w:tab w:val="left" w:pos="720"/>
        </w:tabs>
        <w:autoSpaceDE w:val="0"/>
        <w:autoSpaceDN w:val="0"/>
        <w:adjustRightInd w:val="0"/>
        <w:ind w:left="720"/>
        <w:rPr>
          <w:rFonts w:ascii="AppleGothic" w:eastAsia="AppleGothic" w:hAnsi="Phosphate" w:cs="AppleGothic"/>
          <w:color w:val="000000"/>
          <w:sz w:val="20"/>
          <w:szCs w:val="20"/>
        </w:rPr>
      </w:pPr>
    </w:p>
    <w:p w14:paraId="13BBD599" w14:textId="77777777" w:rsidR="000F671B" w:rsidRDefault="008A3BF5" w:rsidP="000F671B">
      <w:pPr>
        <w:numPr>
          <w:ilvl w:val="1"/>
          <w:numId w:val="9"/>
        </w:numPr>
        <w:tabs>
          <w:tab w:val="left" w:pos="1080"/>
          <w:tab w:val="left" w:pos="1440"/>
        </w:tabs>
        <w:autoSpaceDE w:val="0"/>
        <w:autoSpaceDN w:val="0"/>
        <w:adjustRightInd w:val="0"/>
        <w:ind w:hanging="990"/>
        <w:rPr>
          <w:rFonts w:ascii="AppleGothic" w:eastAsia="AppleGothic" w:hAnsi="Phosphate" w:cs="AppleGothic"/>
          <w:color w:val="000000"/>
          <w:sz w:val="20"/>
          <w:szCs w:val="20"/>
        </w:rPr>
      </w:pPr>
      <w:r>
        <w:rPr>
          <w:rFonts w:ascii="AppleGothic" w:eastAsia="AppleGothic" w:hAnsi="Phosphate" w:cs="AppleGothic"/>
          <w:color w:val="000000"/>
          <w:sz w:val="20"/>
          <w:szCs w:val="20"/>
        </w:rPr>
        <w:t xml:space="preserve">Band </w:t>
      </w:r>
      <w:r w:rsidR="00B81B0D">
        <w:rPr>
          <w:rFonts w:ascii="AppleGothic" w:eastAsia="AppleGothic" w:hAnsi="Phosphate" w:cs="AppleGothic"/>
          <w:color w:val="000000"/>
          <w:sz w:val="20"/>
          <w:szCs w:val="20"/>
        </w:rPr>
        <w:t>–</w:t>
      </w:r>
      <w:r w:rsidR="00B81B0D">
        <w:rPr>
          <w:rFonts w:ascii="AppleGothic" w:eastAsia="AppleGothic" w:hAnsi="Phosphate" w:cs="AppleGothic"/>
          <w:color w:val="000000"/>
          <w:sz w:val="20"/>
          <w:szCs w:val="20"/>
        </w:rPr>
        <w:t xml:space="preserve"> Rep is </w:t>
      </w:r>
      <w:r w:rsidR="00B81B0D">
        <w:rPr>
          <w:rFonts w:ascii="AppleGothic" w:eastAsia="AppleGothic" w:hAnsi="Phosphate" w:cs="AppleGothic"/>
          <w:color w:val="000000"/>
          <w:sz w:val="20"/>
          <w:szCs w:val="20"/>
        </w:rPr>
        <w:t>“</w:t>
      </w:r>
      <w:r w:rsidR="00B81B0D">
        <w:rPr>
          <w:rFonts w:ascii="AppleGothic" w:eastAsia="AppleGothic" w:hAnsi="Phosphate" w:cs="AppleGothic"/>
          <w:color w:val="000000"/>
          <w:sz w:val="20"/>
          <w:szCs w:val="20"/>
        </w:rPr>
        <w:t>Mark</w:t>
      </w:r>
      <w:r w:rsidR="00B81B0D">
        <w:rPr>
          <w:rFonts w:ascii="AppleGothic" w:eastAsia="AppleGothic" w:hAnsi="Phosphate" w:cs="AppleGothic"/>
          <w:color w:val="000000"/>
          <w:sz w:val="20"/>
          <w:szCs w:val="20"/>
        </w:rPr>
        <w:t>”</w:t>
      </w:r>
      <w:r w:rsidR="00B81B0D">
        <w:rPr>
          <w:rFonts w:ascii="AppleGothic" w:eastAsia="AppleGothic" w:hAnsi="Phosphate" w:cs="AppleGothic"/>
          <w:color w:val="000000"/>
          <w:sz w:val="20"/>
          <w:szCs w:val="20"/>
        </w:rPr>
        <w:t xml:space="preserve"> 4 sign ups coming out </w:t>
      </w:r>
      <w:proofErr w:type="gramStart"/>
      <w:r w:rsidR="00B81B0D">
        <w:rPr>
          <w:rFonts w:ascii="AppleGothic" w:eastAsia="AppleGothic" w:hAnsi="Phosphate" w:cs="AppleGothic"/>
          <w:color w:val="000000"/>
          <w:sz w:val="20"/>
          <w:szCs w:val="20"/>
        </w:rPr>
        <w:t>i.e.</w:t>
      </w:r>
      <w:proofErr w:type="gramEnd"/>
      <w:r w:rsidR="00B81B0D">
        <w:rPr>
          <w:rFonts w:ascii="AppleGothic" w:eastAsia="AppleGothic" w:hAnsi="Phosphate" w:cs="AppleGothic"/>
          <w:color w:val="000000"/>
          <w:sz w:val="20"/>
          <w:szCs w:val="20"/>
        </w:rPr>
        <w:t xml:space="preserve"> for admin support, concert help</w:t>
      </w:r>
      <w:r w:rsidR="000F671B">
        <w:rPr>
          <w:rFonts w:ascii="AppleGothic" w:eastAsia="AppleGothic" w:hAnsi="Phosphate" w:cs="AppleGothic"/>
          <w:color w:val="000000"/>
          <w:sz w:val="20"/>
          <w:szCs w:val="20"/>
        </w:rPr>
        <w:t>. There are</w:t>
      </w:r>
      <w:r w:rsidR="00B81B0D">
        <w:rPr>
          <w:rFonts w:ascii="AppleGothic" w:eastAsia="AppleGothic" w:hAnsi="Phosphate" w:cs="AppleGothic"/>
          <w:color w:val="000000"/>
          <w:sz w:val="20"/>
          <w:szCs w:val="20"/>
        </w:rPr>
        <w:t xml:space="preserve"> band trips coming up </w:t>
      </w:r>
      <w:r w:rsidR="000F671B">
        <w:rPr>
          <w:rFonts w:ascii="AppleGothic" w:eastAsia="AppleGothic" w:hAnsi="Phosphate" w:cs="AppleGothic"/>
          <w:color w:val="000000"/>
          <w:sz w:val="20"/>
          <w:szCs w:val="20"/>
        </w:rPr>
        <w:t xml:space="preserve">on </w:t>
      </w:r>
      <w:r w:rsidR="00B81B0D">
        <w:rPr>
          <w:rFonts w:ascii="AppleGothic" w:eastAsia="AppleGothic" w:hAnsi="Phosphate" w:cs="AppleGothic"/>
          <w:color w:val="000000"/>
          <w:sz w:val="20"/>
          <w:szCs w:val="20"/>
        </w:rPr>
        <w:t xml:space="preserve">March 20 </w:t>
      </w:r>
      <w:r w:rsidR="00B81B0D">
        <w:rPr>
          <w:rFonts w:ascii="AppleGothic" w:eastAsia="AppleGothic" w:hAnsi="Phosphate" w:cs="AppleGothic"/>
          <w:color w:val="000000"/>
          <w:sz w:val="20"/>
          <w:szCs w:val="20"/>
        </w:rPr>
        <w:t>–</w:t>
      </w:r>
      <w:r w:rsidR="00B81B0D">
        <w:rPr>
          <w:rFonts w:ascii="AppleGothic" w:eastAsia="AppleGothic" w:hAnsi="Phosphate" w:cs="AppleGothic"/>
          <w:color w:val="000000"/>
          <w:sz w:val="20"/>
          <w:szCs w:val="20"/>
        </w:rPr>
        <w:t xml:space="preserve"> 22</w:t>
      </w:r>
      <w:r w:rsidR="00B81B0D" w:rsidRPr="00B81B0D">
        <w:rPr>
          <w:rFonts w:ascii="AppleGothic" w:eastAsia="AppleGothic" w:hAnsi="Phosphate" w:cs="AppleGothic"/>
          <w:color w:val="000000"/>
          <w:sz w:val="20"/>
          <w:szCs w:val="20"/>
          <w:vertAlign w:val="superscript"/>
        </w:rPr>
        <w:t>nd</w:t>
      </w:r>
      <w:r w:rsidR="00B81B0D">
        <w:rPr>
          <w:rFonts w:ascii="AppleGothic" w:eastAsia="AppleGothic" w:hAnsi="Phosphate" w:cs="AppleGothic"/>
          <w:color w:val="000000"/>
          <w:sz w:val="20"/>
          <w:szCs w:val="20"/>
        </w:rPr>
        <w:t xml:space="preserve"> and chaperones </w:t>
      </w:r>
      <w:r w:rsidR="000F671B">
        <w:rPr>
          <w:rFonts w:ascii="AppleGothic" w:eastAsia="AppleGothic" w:hAnsi="Phosphate" w:cs="AppleGothic"/>
          <w:color w:val="000000"/>
          <w:sz w:val="20"/>
          <w:szCs w:val="20"/>
        </w:rPr>
        <w:t xml:space="preserve">are </w:t>
      </w:r>
      <w:r w:rsidR="00B81B0D">
        <w:rPr>
          <w:rFonts w:ascii="AppleGothic" w:eastAsia="AppleGothic" w:hAnsi="Phosphate" w:cs="AppleGothic"/>
          <w:color w:val="000000"/>
          <w:sz w:val="20"/>
          <w:szCs w:val="20"/>
        </w:rPr>
        <w:t>needed. Band tour in April no dates yet, also want to take kids to Prov</w:t>
      </w:r>
      <w:r w:rsidR="000F671B">
        <w:rPr>
          <w:rFonts w:ascii="AppleGothic" w:eastAsia="AppleGothic" w:hAnsi="Phosphate" w:cs="AppleGothic"/>
          <w:color w:val="000000"/>
          <w:sz w:val="20"/>
          <w:szCs w:val="20"/>
        </w:rPr>
        <w:t>incial</w:t>
      </w:r>
      <w:r w:rsidR="00B81B0D">
        <w:rPr>
          <w:rFonts w:ascii="AppleGothic" w:eastAsia="AppleGothic" w:hAnsi="Phosphate" w:cs="AppleGothic"/>
          <w:color w:val="000000"/>
          <w:sz w:val="20"/>
          <w:szCs w:val="20"/>
        </w:rPr>
        <w:t xml:space="preserve"> music festival in May </w:t>
      </w:r>
      <w:r w:rsidR="00B81B0D">
        <w:rPr>
          <w:rFonts w:ascii="AppleGothic" w:eastAsia="AppleGothic" w:hAnsi="Phosphate" w:cs="AppleGothic"/>
          <w:color w:val="000000"/>
          <w:sz w:val="20"/>
          <w:szCs w:val="20"/>
        </w:rPr>
        <w:t>–</w:t>
      </w:r>
      <w:r w:rsidR="00B81B0D">
        <w:rPr>
          <w:rFonts w:ascii="AppleGothic" w:eastAsia="AppleGothic" w:hAnsi="Phosphate" w:cs="AppleGothic"/>
          <w:color w:val="000000"/>
          <w:sz w:val="20"/>
          <w:szCs w:val="20"/>
        </w:rPr>
        <w:t xml:space="preserve"> chaperones will</w:t>
      </w:r>
      <w:r w:rsidR="000F671B">
        <w:rPr>
          <w:rFonts w:ascii="AppleGothic" w:eastAsia="AppleGothic" w:hAnsi="Phosphate" w:cs="AppleGothic"/>
          <w:color w:val="000000"/>
          <w:sz w:val="20"/>
          <w:szCs w:val="20"/>
        </w:rPr>
        <w:t xml:space="preserve"> also</w:t>
      </w:r>
      <w:r w:rsidR="00B81B0D">
        <w:rPr>
          <w:rFonts w:ascii="AppleGothic" w:eastAsia="AppleGothic" w:hAnsi="Phosphate" w:cs="AppleGothic"/>
          <w:color w:val="000000"/>
          <w:sz w:val="20"/>
          <w:szCs w:val="20"/>
        </w:rPr>
        <w:t xml:space="preserve"> be needed. Volunteer coordinator will help organise sign ups etc. 2</w:t>
      </w:r>
      <w:r w:rsidR="000F671B">
        <w:rPr>
          <w:rFonts w:ascii="AppleGothic" w:eastAsia="AppleGothic" w:hAnsi="Phosphate" w:cs="AppleGothic"/>
          <w:color w:val="000000"/>
          <w:sz w:val="20"/>
          <w:szCs w:val="20"/>
        </w:rPr>
        <w:t xml:space="preserve"> </w:t>
      </w:r>
      <w:r w:rsidR="00B81B0D">
        <w:rPr>
          <w:rFonts w:ascii="AppleGothic" w:eastAsia="AppleGothic" w:hAnsi="Phosphate" w:cs="AppleGothic"/>
          <w:color w:val="000000"/>
          <w:sz w:val="20"/>
          <w:szCs w:val="20"/>
        </w:rPr>
        <w:t>fundraising events (Christma</w:t>
      </w:r>
      <w:r w:rsidR="000F671B">
        <w:rPr>
          <w:rFonts w:ascii="AppleGothic" w:eastAsia="AppleGothic" w:hAnsi="Phosphate" w:cs="AppleGothic"/>
          <w:color w:val="000000"/>
          <w:sz w:val="20"/>
          <w:szCs w:val="20"/>
        </w:rPr>
        <w:t>s</w:t>
      </w:r>
      <w:r w:rsidR="00B81B0D">
        <w:rPr>
          <w:rFonts w:ascii="AppleGothic" w:eastAsia="AppleGothic" w:hAnsi="Phosphate" w:cs="AppleGothic"/>
          <w:color w:val="000000"/>
          <w:sz w:val="20"/>
          <w:szCs w:val="20"/>
        </w:rPr>
        <w:t xml:space="preserve"> plants and in spring too, parents will need to help)</w:t>
      </w:r>
      <w:r w:rsidR="000F671B">
        <w:rPr>
          <w:rFonts w:ascii="AppleGothic" w:eastAsia="AppleGothic" w:hAnsi="Phosphate" w:cs="AppleGothic"/>
          <w:color w:val="000000"/>
          <w:sz w:val="20"/>
          <w:szCs w:val="20"/>
        </w:rPr>
        <w:t>.</w:t>
      </w:r>
      <w:r w:rsidR="00B81B0D">
        <w:rPr>
          <w:rFonts w:ascii="AppleGothic" w:eastAsia="AppleGothic" w:hAnsi="Phosphate" w:cs="AppleGothic"/>
          <w:color w:val="000000"/>
          <w:sz w:val="20"/>
          <w:szCs w:val="20"/>
        </w:rPr>
        <w:t xml:space="preserve"> Loads of kids participating. G8</w:t>
      </w:r>
      <w:r w:rsidR="00B81B0D">
        <w:rPr>
          <w:rFonts w:ascii="AppleGothic" w:eastAsia="AppleGothic" w:hAnsi="Phosphate" w:cs="AppleGothic"/>
          <w:color w:val="000000"/>
          <w:sz w:val="20"/>
          <w:szCs w:val="20"/>
        </w:rPr>
        <w:t>’</w:t>
      </w:r>
      <w:r w:rsidR="00B81B0D">
        <w:rPr>
          <w:rFonts w:ascii="AppleGothic" w:eastAsia="AppleGothic" w:hAnsi="Phosphate" w:cs="AppleGothic"/>
          <w:color w:val="000000"/>
          <w:sz w:val="20"/>
          <w:szCs w:val="20"/>
        </w:rPr>
        <w:t xml:space="preserve">s </w:t>
      </w:r>
      <w:proofErr w:type="gramStart"/>
      <w:r w:rsidR="00B81B0D">
        <w:rPr>
          <w:rFonts w:ascii="AppleGothic" w:eastAsia="AppleGothic" w:hAnsi="Phosphate" w:cs="AppleGothic"/>
          <w:color w:val="000000"/>
          <w:sz w:val="20"/>
          <w:szCs w:val="20"/>
        </w:rPr>
        <w:t>are</w:t>
      </w:r>
      <w:proofErr w:type="gramEnd"/>
      <w:r w:rsidR="00B81B0D">
        <w:rPr>
          <w:rFonts w:ascii="AppleGothic" w:eastAsia="AppleGothic" w:hAnsi="Phosphate" w:cs="AppleGothic"/>
          <w:color w:val="000000"/>
          <w:sz w:val="20"/>
          <w:szCs w:val="20"/>
        </w:rPr>
        <w:t xml:space="preserve"> doing </w:t>
      </w:r>
      <w:r w:rsidR="000F671B">
        <w:rPr>
          <w:rFonts w:ascii="AppleGothic" w:eastAsia="AppleGothic" w:hAnsi="Phosphate" w:cs="AppleGothic"/>
          <w:color w:val="000000"/>
          <w:sz w:val="20"/>
          <w:szCs w:val="20"/>
        </w:rPr>
        <w:t>a performance</w:t>
      </w:r>
      <w:r w:rsidR="00B81B0D">
        <w:rPr>
          <w:rFonts w:ascii="AppleGothic" w:eastAsia="AppleGothic" w:hAnsi="Phosphate" w:cs="AppleGothic"/>
          <w:color w:val="000000"/>
          <w:sz w:val="20"/>
          <w:szCs w:val="20"/>
        </w:rPr>
        <w:t xml:space="preserve"> for remembran</w:t>
      </w:r>
      <w:r w:rsidR="000F671B">
        <w:rPr>
          <w:rFonts w:ascii="AppleGothic" w:eastAsia="AppleGothic" w:hAnsi="Phosphate" w:cs="AppleGothic"/>
          <w:color w:val="000000"/>
          <w:sz w:val="20"/>
          <w:szCs w:val="20"/>
        </w:rPr>
        <w:t>ce</w:t>
      </w:r>
      <w:r w:rsidR="00B81B0D">
        <w:rPr>
          <w:rFonts w:ascii="AppleGothic" w:eastAsia="AppleGothic" w:hAnsi="Phosphate" w:cs="AppleGothic"/>
          <w:color w:val="000000"/>
          <w:sz w:val="20"/>
          <w:szCs w:val="20"/>
        </w:rPr>
        <w:t xml:space="preserve"> day.</w:t>
      </w:r>
    </w:p>
    <w:p w14:paraId="5867F6B0" w14:textId="77777777" w:rsidR="000F671B" w:rsidRDefault="000F671B" w:rsidP="000F671B">
      <w:pPr>
        <w:tabs>
          <w:tab w:val="left" w:pos="1080"/>
          <w:tab w:val="left" w:pos="1440"/>
        </w:tabs>
        <w:autoSpaceDE w:val="0"/>
        <w:autoSpaceDN w:val="0"/>
        <w:adjustRightInd w:val="0"/>
        <w:ind w:left="1440"/>
        <w:rPr>
          <w:rFonts w:ascii="AppleGothic" w:eastAsia="AppleGothic" w:hAnsi="Phosphate" w:cs="AppleGothic"/>
          <w:color w:val="000000"/>
          <w:sz w:val="20"/>
          <w:szCs w:val="20"/>
        </w:rPr>
      </w:pPr>
    </w:p>
    <w:p w14:paraId="6A9156F3" w14:textId="4C564DBA" w:rsidR="000F671B" w:rsidRPr="000F671B" w:rsidRDefault="001636E6" w:rsidP="000F671B">
      <w:pPr>
        <w:numPr>
          <w:ilvl w:val="1"/>
          <w:numId w:val="9"/>
        </w:numPr>
        <w:tabs>
          <w:tab w:val="left" w:pos="1080"/>
          <w:tab w:val="left" w:pos="1440"/>
        </w:tabs>
        <w:autoSpaceDE w:val="0"/>
        <w:autoSpaceDN w:val="0"/>
        <w:adjustRightInd w:val="0"/>
        <w:ind w:hanging="990"/>
        <w:rPr>
          <w:rFonts w:ascii="AppleGothic" w:eastAsia="AppleGothic" w:hAnsi="Phosphate" w:cs="AppleGothic"/>
          <w:color w:val="000000"/>
          <w:sz w:val="20"/>
          <w:szCs w:val="20"/>
        </w:rPr>
      </w:pPr>
      <w:r w:rsidRPr="000F671B">
        <w:rPr>
          <w:rFonts w:ascii="AppleGothic" w:eastAsia="AppleGothic" w:hAnsi="Phosphate" w:cs="AppleGothic"/>
          <w:color w:val="000000"/>
          <w:sz w:val="20"/>
          <w:szCs w:val="20"/>
        </w:rPr>
        <w:t>Athletics Report</w:t>
      </w:r>
      <w:r w:rsidR="000F671B" w:rsidRPr="000F671B">
        <w:rPr>
          <w:rFonts w:ascii="AppleGothic" w:eastAsia="AppleGothic" w:hAnsi="Phosphate" w:cs="AppleGothic"/>
          <w:color w:val="000000"/>
          <w:sz w:val="20"/>
          <w:szCs w:val="20"/>
        </w:rPr>
        <w:t xml:space="preserve"> </w:t>
      </w:r>
      <w:r w:rsidR="000F671B" w:rsidRPr="000F671B">
        <w:rPr>
          <w:rFonts w:ascii="AppleGothic" w:eastAsia="AppleGothic" w:hAnsi="Phosphate" w:cs="AppleGothic"/>
          <w:color w:val="000000"/>
          <w:sz w:val="20"/>
          <w:szCs w:val="20"/>
        </w:rPr>
        <w:t>–</w:t>
      </w:r>
      <w:r w:rsidR="000F671B" w:rsidRPr="000F671B">
        <w:rPr>
          <w:rFonts w:ascii="AppleGothic" w:eastAsia="AppleGothic" w:hAnsi="Phosphate" w:cs="AppleGothic"/>
          <w:color w:val="000000"/>
          <w:sz w:val="20"/>
          <w:szCs w:val="20"/>
        </w:rPr>
        <w:t xml:space="preserve"> </w:t>
      </w:r>
      <w:r w:rsidR="000F671B" w:rsidRPr="000F671B">
        <w:rPr>
          <w:rFonts w:ascii="AppleGothic" w:eastAsia="AppleGothic" w:hAnsi="Phosphate" w:cs="AppleGothic"/>
          <w:color w:val="000000"/>
          <w:sz w:val="20"/>
          <w:szCs w:val="20"/>
        </w:rPr>
        <w:t>We had a group of about 35 grade 5-8 students that participated in the</w:t>
      </w:r>
      <w:r w:rsidR="005A62AE">
        <w:rPr>
          <w:rFonts w:ascii="AppleGothic" w:eastAsia="AppleGothic" w:hAnsi="Phosphate" w:cs="AppleGothic"/>
          <w:color w:val="000000"/>
          <w:sz w:val="20"/>
          <w:szCs w:val="20"/>
        </w:rPr>
        <w:t xml:space="preserve"> </w:t>
      </w:r>
      <w:r w:rsidR="000F671B" w:rsidRPr="000F671B">
        <w:rPr>
          <w:rFonts w:ascii="AppleGothic" w:eastAsia="AppleGothic" w:hAnsi="Phosphate" w:cs="AppleGothic"/>
          <w:color w:val="000000"/>
          <w:sz w:val="20"/>
          <w:szCs w:val="20"/>
        </w:rPr>
        <w:t xml:space="preserve">Windsong Cross-country </w:t>
      </w:r>
      <w:proofErr w:type="gramStart"/>
      <w:r w:rsidR="000F671B" w:rsidRPr="000F671B">
        <w:rPr>
          <w:rFonts w:ascii="AppleGothic" w:eastAsia="AppleGothic" w:hAnsi="Phosphate" w:cs="AppleGothic"/>
          <w:color w:val="000000"/>
          <w:sz w:val="20"/>
          <w:szCs w:val="20"/>
        </w:rPr>
        <w:t>Run on</w:t>
      </w:r>
      <w:proofErr w:type="gramEnd"/>
      <w:r w:rsidR="000F671B" w:rsidRPr="000F671B">
        <w:rPr>
          <w:rFonts w:ascii="AppleGothic" w:eastAsia="AppleGothic" w:hAnsi="Phosphate" w:cs="AppleGothic"/>
          <w:color w:val="000000"/>
          <w:sz w:val="20"/>
          <w:szCs w:val="20"/>
        </w:rPr>
        <w:t xml:space="preserve"> Friday, Sept. 22 in Airdrie. </w:t>
      </w:r>
      <w:r w:rsidR="000F671B" w:rsidRPr="000F671B">
        <w:rPr>
          <w:rFonts w:ascii="AppleGothic" w:eastAsia="AppleGothic" w:hAnsi="Phosphate" w:cs="AppleGothic"/>
          <w:color w:val="000000"/>
          <w:sz w:val="20"/>
          <w:szCs w:val="20"/>
        </w:rPr>
        <w:t> </w:t>
      </w:r>
      <w:r w:rsidR="000F671B" w:rsidRPr="000F671B">
        <w:rPr>
          <w:rFonts w:ascii="AppleGothic" w:eastAsia="AppleGothic" w:hAnsi="Phosphate" w:cs="AppleGothic"/>
          <w:color w:val="000000"/>
          <w:sz w:val="20"/>
          <w:szCs w:val="20"/>
        </w:rPr>
        <w:t xml:space="preserve">The runners did a great job in representing our school. </w:t>
      </w:r>
      <w:r w:rsidR="000F671B" w:rsidRPr="000F671B">
        <w:rPr>
          <w:rFonts w:ascii="AppleGothic" w:eastAsia="AppleGothic" w:hAnsi="Phosphate" w:cs="AppleGothic"/>
          <w:color w:val="000000"/>
          <w:sz w:val="20"/>
          <w:szCs w:val="20"/>
        </w:rPr>
        <w:t> </w:t>
      </w:r>
      <w:r w:rsidR="000F671B" w:rsidRPr="000F671B">
        <w:rPr>
          <w:rFonts w:ascii="AppleGothic" w:eastAsia="AppleGothic" w:hAnsi="Phosphate" w:cs="AppleGothic"/>
          <w:color w:val="000000"/>
          <w:sz w:val="20"/>
          <w:szCs w:val="20"/>
        </w:rPr>
        <w:t>Top finishes include:</w:t>
      </w:r>
    </w:p>
    <w:p w14:paraId="64C1A9D4" w14:textId="77777777" w:rsidR="000F671B" w:rsidRPr="000F671B" w:rsidRDefault="000F671B" w:rsidP="000F671B">
      <w:pPr>
        <w:shd w:val="clear" w:color="auto" w:fill="FFFFFF"/>
        <w:rPr>
          <w:rFonts w:ascii="Calibri" w:eastAsia="Times New Roman" w:hAnsi="Calibri" w:cs="Calibri"/>
          <w:color w:val="000000"/>
          <w:lang w:val="en-CA"/>
        </w:rPr>
      </w:pPr>
    </w:p>
    <w:p w14:paraId="749D0606" w14:textId="77777777" w:rsidR="000F671B" w:rsidRPr="000F671B" w:rsidRDefault="000F671B" w:rsidP="000F671B">
      <w:pPr>
        <w:shd w:val="clear" w:color="auto" w:fill="FFFFFF"/>
        <w:ind w:left="720" w:firstLine="720"/>
        <w:rPr>
          <w:rFonts w:ascii="Calibri" w:eastAsia="Times New Roman" w:hAnsi="Calibri" w:cs="Calibri"/>
          <w:color w:val="000000"/>
          <w:lang w:val="en-CA"/>
        </w:rPr>
      </w:pPr>
      <w:r w:rsidRPr="000F671B">
        <w:rPr>
          <w:rFonts w:ascii="Calibri" w:eastAsia="Times New Roman" w:hAnsi="Calibri" w:cs="Calibri"/>
          <w:color w:val="000000"/>
          <w:lang w:val="en-CA"/>
        </w:rPr>
        <w:t>Grade 5 Boys - First &amp; Third</w:t>
      </w:r>
    </w:p>
    <w:p w14:paraId="46FD167B" w14:textId="77777777" w:rsidR="000F671B" w:rsidRPr="000F671B" w:rsidRDefault="000F671B" w:rsidP="000F671B">
      <w:pPr>
        <w:shd w:val="clear" w:color="auto" w:fill="FFFFFF"/>
        <w:ind w:left="720" w:firstLine="720"/>
        <w:rPr>
          <w:rFonts w:ascii="Calibri" w:eastAsia="Times New Roman" w:hAnsi="Calibri" w:cs="Calibri"/>
          <w:color w:val="000000"/>
          <w:lang w:val="en-CA"/>
        </w:rPr>
      </w:pPr>
      <w:r w:rsidRPr="000F671B">
        <w:rPr>
          <w:rFonts w:ascii="Calibri" w:eastAsia="Times New Roman" w:hAnsi="Calibri" w:cs="Calibri"/>
          <w:color w:val="000000"/>
          <w:lang w:val="en-CA"/>
        </w:rPr>
        <w:t>Grade 6 Girls - Second</w:t>
      </w:r>
    </w:p>
    <w:p w14:paraId="765441B9" w14:textId="77777777" w:rsidR="000F671B" w:rsidRPr="000F671B" w:rsidRDefault="000F671B" w:rsidP="000F671B">
      <w:pPr>
        <w:shd w:val="clear" w:color="auto" w:fill="FFFFFF"/>
        <w:ind w:left="1440"/>
        <w:rPr>
          <w:rFonts w:ascii="Calibri" w:eastAsia="Times New Roman" w:hAnsi="Calibri" w:cs="Calibri"/>
          <w:color w:val="000000"/>
          <w:lang w:val="en-CA"/>
        </w:rPr>
      </w:pPr>
      <w:r w:rsidRPr="000F671B">
        <w:rPr>
          <w:rFonts w:ascii="Calibri" w:eastAsia="Times New Roman" w:hAnsi="Calibri" w:cs="Calibri"/>
          <w:color w:val="000000"/>
          <w:lang w:val="en-CA"/>
        </w:rPr>
        <w:t>Grade 6 Boys - First</w:t>
      </w:r>
    </w:p>
    <w:p w14:paraId="196A5CA2" w14:textId="77777777" w:rsidR="000F671B" w:rsidRPr="000F671B" w:rsidRDefault="000F671B" w:rsidP="000F671B">
      <w:pPr>
        <w:shd w:val="clear" w:color="auto" w:fill="FFFFFF"/>
        <w:ind w:left="720" w:firstLine="720"/>
        <w:rPr>
          <w:rFonts w:ascii="Calibri" w:eastAsia="Times New Roman" w:hAnsi="Calibri" w:cs="Calibri"/>
          <w:color w:val="000000"/>
          <w:lang w:val="en-CA"/>
        </w:rPr>
      </w:pPr>
      <w:r w:rsidRPr="000F671B">
        <w:rPr>
          <w:rFonts w:ascii="Calibri" w:eastAsia="Times New Roman" w:hAnsi="Calibri" w:cs="Calibri"/>
          <w:color w:val="000000"/>
          <w:lang w:val="en-CA"/>
        </w:rPr>
        <w:t>Grade 7 Girls - Second  </w:t>
      </w:r>
    </w:p>
    <w:p w14:paraId="2070613C" w14:textId="77777777" w:rsidR="000F671B" w:rsidRPr="000F671B" w:rsidRDefault="000F671B" w:rsidP="000F671B">
      <w:pPr>
        <w:shd w:val="clear" w:color="auto" w:fill="FFFFFF"/>
        <w:rPr>
          <w:rFonts w:ascii="Calibri" w:eastAsia="Times New Roman" w:hAnsi="Calibri" w:cs="Calibri"/>
          <w:color w:val="000000"/>
          <w:lang w:val="en-CA"/>
        </w:rPr>
      </w:pPr>
    </w:p>
    <w:p w14:paraId="124EFEFC" w14:textId="77777777" w:rsidR="000F671B" w:rsidRPr="000F671B" w:rsidRDefault="000F671B" w:rsidP="000F671B">
      <w:pPr>
        <w:shd w:val="clear" w:color="auto" w:fill="FFFFFF"/>
        <w:ind w:left="720" w:firstLine="720"/>
        <w:rPr>
          <w:rFonts w:ascii="Calibri" w:eastAsia="Times New Roman" w:hAnsi="Calibri" w:cs="Calibri"/>
          <w:color w:val="000000"/>
          <w:lang w:val="en-CA"/>
        </w:rPr>
      </w:pPr>
      <w:r w:rsidRPr="000F671B">
        <w:rPr>
          <w:rFonts w:ascii="Calibri" w:eastAsia="Times New Roman" w:hAnsi="Calibri" w:cs="Calibri"/>
          <w:color w:val="000000"/>
          <w:lang w:val="en-CA"/>
        </w:rPr>
        <w:t>South Central Zones for Grade 7 &amp; 8's Cross-country will be on Oct. 11 at Trochu.</w:t>
      </w:r>
    </w:p>
    <w:p w14:paraId="7B98C842" w14:textId="77777777" w:rsidR="000F671B" w:rsidRPr="000F671B" w:rsidRDefault="000F671B" w:rsidP="000F671B">
      <w:pPr>
        <w:shd w:val="clear" w:color="auto" w:fill="FFFFFF"/>
        <w:rPr>
          <w:rFonts w:ascii="Calibri" w:eastAsia="Times New Roman" w:hAnsi="Calibri" w:cs="Calibri"/>
          <w:color w:val="000000"/>
          <w:lang w:val="en-CA"/>
        </w:rPr>
      </w:pPr>
    </w:p>
    <w:p w14:paraId="2F478D74" w14:textId="77777777" w:rsidR="000F671B" w:rsidRPr="000F671B" w:rsidRDefault="000F671B" w:rsidP="000F671B">
      <w:pPr>
        <w:shd w:val="clear" w:color="auto" w:fill="FFFFFF"/>
        <w:rPr>
          <w:rFonts w:ascii="Calibri" w:eastAsia="Times New Roman" w:hAnsi="Calibri" w:cs="Calibri"/>
          <w:color w:val="000000"/>
          <w:lang w:val="en-CA"/>
        </w:rPr>
      </w:pPr>
    </w:p>
    <w:p w14:paraId="670A702F" w14:textId="77777777" w:rsidR="000F671B" w:rsidRPr="000F671B" w:rsidRDefault="000F671B" w:rsidP="000F671B">
      <w:pPr>
        <w:shd w:val="clear" w:color="auto" w:fill="FFFFFF"/>
        <w:rPr>
          <w:rFonts w:ascii="Calibri" w:eastAsia="Times New Roman" w:hAnsi="Calibri" w:cs="Calibri"/>
          <w:color w:val="000000"/>
          <w:lang w:val="en-CA"/>
        </w:rPr>
      </w:pPr>
      <w:r w:rsidRPr="000F671B">
        <w:rPr>
          <w:rFonts w:ascii="Calibri" w:eastAsia="Times New Roman" w:hAnsi="Calibri" w:cs="Calibri"/>
          <w:color w:val="000000"/>
          <w:lang w:val="en-CA"/>
        </w:rPr>
        <w:t xml:space="preserve">The Jr. A Volleyball Teams will see their first action this Thursday (Oct. 5) after school at the WH </w:t>
      </w:r>
      <w:proofErr w:type="spellStart"/>
      <w:r w:rsidRPr="000F671B">
        <w:rPr>
          <w:rFonts w:ascii="Calibri" w:eastAsia="Times New Roman" w:hAnsi="Calibri" w:cs="Calibri"/>
          <w:color w:val="000000"/>
          <w:lang w:val="en-CA"/>
        </w:rPr>
        <w:t>Croxford</w:t>
      </w:r>
      <w:proofErr w:type="spellEnd"/>
      <w:r w:rsidRPr="000F671B">
        <w:rPr>
          <w:rFonts w:ascii="Calibri" w:eastAsia="Times New Roman" w:hAnsi="Calibri" w:cs="Calibri"/>
          <w:color w:val="000000"/>
          <w:lang w:val="en-CA"/>
        </w:rPr>
        <w:t xml:space="preserve"> Turkey Classic in Airdrie.</w:t>
      </w:r>
    </w:p>
    <w:p w14:paraId="167E9B23" w14:textId="77777777" w:rsidR="000F671B" w:rsidRPr="000F671B" w:rsidRDefault="000F671B" w:rsidP="000F671B">
      <w:pPr>
        <w:shd w:val="clear" w:color="auto" w:fill="FFFFFF"/>
        <w:rPr>
          <w:rFonts w:ascii="Calibri" w:eastAsia="Times New Roman" w:hAnsi="Calibri" w:cs="Calibri"/>
          <w:color w:val="000000"/>
          <w:lang w:val="en-CA"/>
        </w:rPr>
      </w:pPr>
    </w:p>
    <w:p w14:paraId="12123BF3" w14:textId="77777777" w:rsidR="000F671B" w:rsidRPr="000F671B" w:rsidRDefault="000F671B" w:rsidP="000F671B">
      <w:pPr>
        <w:shd w:val="clear" w:color="auto" w:fill="FFFFFF"/>
        <w:rPr>
          <w:rFonts w:ascii="Calibri" w:eastAsia="Times New Roman" w:hAnsi="Calibri" w:cs="Calibri"/>
          <w:color w:val="000000"/>
          <w:lang w:val="en-CA"/>
        </w:rPr>
      </w:pPr>
      <w:r w:rsidRPr="000F671B">
        <w:rPr>
          <w:rFonts w:ascii="Calibri" w:eastAsia="Times New Roman" w:hAnsi="Calibri" w:cs="Calibri"/>
          <w:color w:val="000000"/>
          <w:lang w:val="en-CA"/>
        </w:rPr>
        <w:t>The Jr. A Girls Volleyball Team will then travel to Strathmore on Saturday, October 7 to compete in the Crowther Memorial Invitational Tournament.  </w:t>
      </w:r>
    </w:p>
    <w:p w14:paraId="60928F86" w14:textId="77777777" w:rsidR="000F671B" w:rsidRPr="000F671B" w:rsidRDefault="000F671B" w:rsidP="000F671B">
      <w:pPr>
        <w:shd w:val="clear" w:color="auto" w:fill="FFFFFF"/>
        <w:rPr>
          <w:rFonts w:ascii="Calibri" w:eastAsia="Times New Roman" w:hAnsi="Calibri" w:cs="Calibri"/>
          <w:color w:val="000000"/>
          <w:lang w:val="en-CA"/>
        </w:rPr>
      </w:pPr>
    </w:p>
    <w:p w14:paraId="7198F4FF" w14:textId="77777777" w:rsidR="000F671B" w:rsidRPr="000F671B" w:rsidRDefault="000F671B" w:rsidP="000F671B">
      <w:pPr>
        <w:shd w:val="clear" w:color="auto" w:fill="FFFFFF"/>
        <w:rPr>
          <w:rFonts w:ascii="Calibri" w:eastAsia="Times New Roman" w:hAnsi="Calibri" w:cs="Calibri"/>
          <w:color w:val="000000"/>
          <w:lang w:val="en-CA"/>
        </w:rPr>
      </w:pPr>
      <w:r w:rsidRPr="000F671B">
        <w:rPr>
          <w:rFonts w:ascii="Calibri" w:eastAsia="Times New Roman" w:hAnsi="Calibri" w:cs="Calibri"/>
          <w:color w:val="000000"/>
          <w:lang w:val="en-CA"/>
        </w:rPr>
        <w:t>First Rocky View Tournaments for both teams will be on Friday, October 13.</w:t>
      </w:r>
    </w:p>
    <w:p w14:paraId="13FBDB5E" w14:textId="77777777" w:rsidR="000F671B" w:rsidRPr="000F671B" w:rsidRDefault="000F671B" w:rsidP="000F671B">
      <w:pPr>
        <w:shd w:val="clear" w:color="auto" w:fill="FFFFFF"/>
        <w:rPr>
          <w:rFonts w:ascii="Calibri" w:eastAsia="Times New Roman" w:hAnsi="Calibri" w:cs="Calibri"/>
          <w:color w:val="000000"/>
          <w:lang w:val="en-CA"/>
        </w:rPr>
      </w:pPr>
    </w:p>
    <w:p w14:paraId="401B5B06" w14:textId="77777777" w:rsidR="000F671B" w:rsidRPr="000F671B" w:rsidRDefault="000F671B" w:rsidP="000F671B">
      <w:pPr>
        <w:shd w:val="clear" w:color="auto" w:fill="FFFFFF"/>
        <w:rPr>
          <w:rFonts w:ascii="Calibri" w:eastAsia="Times New Roman" w:hAnsi="Calibri" w:cs="Calibri"/>
          <w:color w:val="000000"/>
          <w:lang w:val="en-CA"/>
        </w:rPr>
      </w:pPr>
    </w:p>
    <w:p w14:paraId="499B2913" w14:textId="25F0C49E" w:rsidR="001636E6" w:rsidRPr="005A62AE" w:rsidRDefault="000F671B" w:rsidP="005A62AE">
      <w:pPr>
        <w:shd w:val="clear" w:color="auto" w:fill="FFFFFF"/>
        <w:rPr>
          <w:rFonts w:ascii="Calibri" w:eastAsia="Times New Roman" w:hAnsi="Calibri" w:cs="Calibri"/>
          <w:color w:val="000000"/>
          <w:lang w:val="en-CA"/>
        </w:rPr>
      </w:pPr>
      <w:r w:rsidRPr="000F671B">
        <w:rPr>
          <w:rFonts w:ascii="Calibri" w:eastAsia="Times New Roman" w:hAnsi="Calibri" w:cs="Calibri"/>
          <w:color w:val="000000"/>
          <w:lang w:val="en-CA"/>
        </w:rPr>
        <w:t xml:space="preserve">We are in need of any parent/community members that would be interested in helping coach the Grade 6 Girls and Boys Team.  The tournament is scheduled for Friday, November 3, so practices would start about second week on October.  Interested helpers can contact </w:t>
      </w:r>
      <w:proofErr w:type="spellStart"/>
      <w:r w:rsidRPr="000F671B">
        <w:rPr>
          <w:rFonts w:ascii="Calibri" w:eastAsia="Times New Roman" w:hAnsi="Calibri" w:cs="Calibri"/>
          <w:color w:val="000000"/>
          <w:lang w:val="en-CA"/>
        </w:rPr>
        <w:t>Mr</w:t>
      </w:r>
      <w:proofErr w:type="spellEnd"/>
      <w:r w:rsidRPr="000F671B">
        <w:rPr>
          <w:rFonts w:ascii="Calibri" w:eastAsia="Times New Roman" w:hAnsi="Calibri" w:cs="Calibri"/>
          <w:color w:val="000000"/>
          <w:lang w:val="en-CA"/>
        </w:rPr>
        <w:t xml:space="preserve"> Lee.</w:t>
      </w:r>
    </w:p>
    <w:p w14:paraId="29E9E550" w14:textId="77777777" w:rsidR="000F671B" w:rsidRDefault="000F671B" w:rsidP="000F671B">
      <w:pPr>
        <w:tabs>
          <w:tab w:val="left" w:pos="1080"/>
          <w:tab w:val="left" w:pos="1440"/>
        </w:tabs>
        <w:autoSpaceDE w:val="0"/>
        <w:autoSpaceDN w:val="0"/>
        <w:adjustRightInd w:val="0"/>
        <w:rPr>
          <w:rFonts w:ascii="AppleGothic" w:eastAsia="AppleGothic" w:hAnsi="Phosphate" w:cs="AppleGothic"/>
          <w:color w:val="000000"/>
          <w:sz w:val="20"/>
          <w:szCs w:val="20"/>
        </w:rPr>
      </w:pPr>
    </w:p>
    <w:p w14:paraId="29B5A9C0" w14:textId="0D813115" w:rsidR="005A62AE" w:rsidRPr="00556896" w:rsidRDefault="008A3BF5" w:rsidP="00556896">
      <w:pPr>
        <w:numPr>
          <w:ilvl w:val="1"/>
          <w:numId w:val="9"/>
        </w:numPr>
        <w:tabs>
          <w:tab w:val="left" w:pos="1080"/>
          <w:tab w:val="left" w:pos="1440"/>
        </w:tabs>
        <w:autoSpaceDE w:val="0"/>
        <w:autoSpaceDN w:val="0"/>
        <w:adjustRightInd w:val="0"/>
        <w:ind w:hanging="990"/>
        <w:rPr>
          <w:rFonts w:ascii="AppleGothic" w:eastAsia="AppleGothic" w:hAnsi="Phosphate" w:cs="AppleGothic"/>
          <w:color w:val="000000"/>
          <w:sz w:val="20"/>
          <w:szCs w:val="20"/>
        </w:rPr>
      </w:pPr>
      <w:r>
        <w:rPr>
          <w:rFonts w:ascii="AppleGothic" w:eastAsia="AppleGothic" w:hAnsi="Phosphate" w:cs="AppleGothic"/>
          <w:color w:val="000000"/>
          <w:sz w:val="20"/>
          <w:szCs w:val="20"/>
        </w:rPr>
        <w:t xml:space="preserve">Canadian Parents for </w:t>
      </w:r>
      <w:r w:rsidRPr="00873AA0">
        <w:rPr>
          <w:rFonts w:ascii="AppleGothic" w:eastAsia="AppleGothic" w:hAnsi="Phosphate" w:cs="AppleGothic"/>
          <w:color w:val="000000"/>
          <w:sz w:val="20"/>
          <w:szCs w:val="20"/>
        </w:rPr>
        <w:t xml:space="preserve">French </w:t>
      </w:r>
      <w:r w:rsidR="00B13990" w:rsidRPr="00873AA0">
        <w:rPr>
          <w:rFonts w:ascii="AppleGothic" w:eastAsia="AppleGothic" w:hAnsi="Phosphate" w:cs="AppleGothic"/>
          <w:color w:val="000000"/>
          <w:sz w:val="20"/>
          <w:szCs w:val="20"/>
        </w:rPr>
        <w:t>–</w:t>
      </w:r>
      <w:r w:rsidR="00B13990" w:rsidRPr="00873AA0">
        <w:rPr>
          <w:rFonts w:ascii="AppleGothic" w:eastAsia="AppleGothic" w:hAnsi="Phosphate" w:cs="AppleGothic"/>
          <w:color w:val="000000"/>
          <w:sz w:val="20"/>
          <w:szCs w:val="20"/>
        </w:rPr>
        <w:t xml:space="preserve"> </w:t>
      </w:r>
      <w:r w:rsidR="00873AA0">
        <w:rPr>
          <w:rFonts w:ascii="AppleGothic" w:eastAsia="AppleGothic" w:hAnsi="Phosphate" w:cs="AppleGothic"/>
          <w:color w:val="000000"/>
          <w:sz w:val="20"/>
          <w:szCs w:val="20"/>
        </w:rPr>
        <w:t>would like to remind parents of FI families that there will be Homework Help Workshops for French Immersion students after school on Wednesdays. October 11, 18, 25</w:t>
      </w:r>
      <w:r w:rsidR="00873AA0" w:rsidRPr="00873AA0">
        <w:rPr>
          <w:rFonts w:ascii="AppleGothic" w:eastAsia="AppleGothic" w:hAnsi="Phosphate" w:cs="AppleGothic"/>
          <w:color w:val="000000"/>
          <w:sz w:val="20"/>
          <w:szCs w:val="20"/>
          <w:vertAlign w:val="superscript"/>
        </w:rPr>
        <w:t>th</w:t>
      </w:r>
      <w:r w:rsidR="00873AA0">
        <w:rPr>
          <w:rFonts w:ascii="AppleGothic" w:eastAsia="AppleGothic" w:hAnsi="Phosphate" w:cs="AppleGothic"/>
          <w:color w:val="000000"/>
          <w:sz w:val="20"/>
          <w:szCs w:val="20"/>
        </w:rPr>
        <w:t xml:space="preserve"> and November 1</w:t>
      </w:r>
      <w:r w:rsidR="00873AA0" w:rsidRPr="00873AA0">
        <w:rPr>
          <w:rFonts w:ascii="AppleGothic" w:eastAsia="AppleGothic" w:hAnsi="Phosphate" w:cs="AppleGothic"/>
          <w:color w:val="000000"/>
          <w:sz w:val="20"/>
          <w:szCs w:val="20"/>
          <w:vertAlign w:val="superscript"/>
        </w:rPr>
        <w:t>st</w:t>
      </w:r>
      <w:r w:rsidR="00873AA0">
        <w:rPr>
          <w:rFonts w:ascii="AppleGothic" w:eastAsia="AppleGothic" w:hAnsi="Phosphate" w:cs="AppleGothic"/>
          <w:color w:val="000000"/>
          <w:sz w:val="20"/>
          <w:szCs w:val="20"/>
        </w:rPr>
        <w:t xml:space="preserve">. The Workshops begin at 3:15pm and end at 4:15pm. </w:t>
      </w:r>
      <w:proofErr w:type="spellStart"/>
      <w:r w:rsidR="00556896">
        <w:rPr>
          <w:rFonts w:ascii="AppleGothic" w:eastAsia="AppleGothic" w:hAnsi="Phosphate" w:cs="AppleGothic"/>
          <w:color w:val="000000"/>
          <w:sz w:val="20"/>
          <w:szCs w:val="20"/>
        </w:rPr>
        <w:t>Springbank</w:t>
      </w:r>
      <w:proofErr w:type="spellEnd"/>
      <w:r w:rsidR="00556896">
        <w:rPr>
          <w:rFonts w:ascii="AppleGothic" w:eastAsia="AppleGothic" w:hAnsi="Phosphate" w:cs="AppleGothic"/>
          <w:color w:val="000000"/>
          <w:sz w:val="20"/>
          <w:szCs w:val="20"/>
        </w:rPr>
        <w:t xml:space="preserve"> HS raffle to support the </w:t>
      </w:r>
      <w:proofErr w:type="spellStart"/>
      <w:r w:rsidR="00556896">
        <w:rPr>
          <w:rFonts w:ascii="AppleGothic" w:eastAsia="AppleGothic" w:hAnsi="Phosphate" w:cs="AppleGothic"/>
          <w:color w:val="000000"/>
          <w:sz w:val="20"/>
          <w:szCs w:val="20"/>
        </w:rPr>
        <w:t>Springbank</w:t>
      </w:r>
      <w:proofErr w:type="spellEnd"/>
      <w:r w:rsidR="00556896">
        <w:rPr>
          <w:rFonts w:ascii="AppleGothic" w:eastAsia="AppleGothic" w:hAnsi="Phosphate" w:cs="AppleGothic"/>
          <w:color w:val="000000"/>
          <w:sz w:val="20"/>
          <w:szCs w:val="20"/>
        </w:rPr>
        <w:t xml:space="preserve"> </w:t>
      </w:r>
      <w:proofErr w:type="spellStart"/>
      <w:r w:rsidR="00556896">
        <w:rPr>
          <w:rFonts w:ascii="AppleGothic" w:eastAsia="AppleGothic" w:hAnsi="Phosphate" w:cs="AppleGothic"/>
          <w:color w:val="000000"/>
          <w:sz w:val="20"/>
          <w:szCs w:val="20"/>
        </w:rPr>
        <w:t>highschool</w:t>
      </w:r>
      <w:proofErr w:type="spellEnd"/>
      <w:r w:rsidR="00556896">
        <w:rPr>
          <w:rFonts w:ascii="AppleGothic" w:eastAsia="AppleGothic" w:hAnsi="Phosphate" w:cs="AppleGothic"/>
          <w:color w:val="000000"/>
          <w:sz w:val="20"/>
          <w:szCs w:val="20"/>
        </w:rPr>
        <w:t xml:space="preserve"> physical education program - tickets can be bought online, and students will be selling door to door.  </w:t>
      </w:r>
    </w:p>
    <w:p w14:paraId="4D739143" w14:textId="4E0302FA" w:rsidR="008A3BF5" w:rsidRDefault="008A3BF5" w:rsidP="008A3BF5">
      <w:pPr>
        <w:numPr>
          <w:ilvl w:val="1"/>
          <w:numId w:val="9"/>
        </w:numPr>
        <w:tabs>
          <w:tab w:val="left" w:pos="1080"/>
          <w:tab w:val="left" w:pos="1440"/>
        </w:tabs>
        <w:autoSpaceDE w:val="0"/>
        <w:autoSpaceDN w:val="0"/>
        <w:adjustRightInd w:val="0"/>
        <w:ind w:hanging="990"/>
        <w:rPr>
          <w:rFonts w:ascii="AppleGothic" w:eastAsia="AppleGothic" w:hAnsi="Phosphate" w:cs="AppleGothic"/>
          <w:color w:val="000000"/>
          <w:sz w:val="20"/>
          <w:szCs w:val="20"/>
        </w:rPr>
      </w:pPr>
      <w:r w:rsidRPr="008A3BF5">
        <w:rPr>
          <w:rFonts w:ascii="AppleGothic" w:eastAsia="AppleGothic" w:hAnsi="Phosphate" w:cs="AppleGothic"/>
          <w:color w:val="000000"/>
          <w:sz w:val="20"/>
          <w:szCs w:val="20"/>
        </w:rPr>
        <w:t xml:space="preserve">Fundraising </w:t>
      </w:r>
      <w:r w:rsidR="00B13990">
        <w:rPr>
          <w:rFonts w:ascii="AppleGothic" w:eastAsia="AppleGothic" w:hAnsi="Phosphate" w:cs="AppleGothic"/>
          <w:color w:val="000000"/>
          <w:sz w:val="20"/>
          <w:szCs w:val="20"/>
        </w:rPr>
        <w:t>–</w:t>
      </w:r>
      <w:r w:rsidR="005A62AE">
        <w:rPr>
          <w:rFonts w:ascii="AppleGothic" w:eastAsia="AppleGothic" w:hAnsi="Phosphate" w:cs="AppleGothic"/>
          <w:color w:val="000000"/>
          <w:sz w:val="20"/>
          <w:szCs w:val="20"/>
        </w:rPr>
        <w:t xml:space="preserve"> </w:t>
      </w:r>
      <w:proofErr w:type="spellStart"/>
      <w:r w:rsidR="00B13990">
        <w:rPr>
          <w:rFonts w:ascii="AppleGothic" w:eastAsia="AppleGothic" w:hAnsi="Phosphate" w:cs="AppleGothic"/>
          <w:color w:val="000000"/>
          <w:sz w:val="20"/>
          <w:szCs w:val="20"/>
        </w:rPr>
        <w:t>Manhar</w:t>
      </w:r>
      <w:proofErr w:type="spellEnd"/>
      <w:r w:rsidR="00337EF5">
        <w:rPr>
          <w:rFonts w:ascii="AppleGothic" w:eastAsia="AppleGothic" w:hAnsi="Phosphate" w:cs="AppleGothic"/>
          <w:color w:val="000000"/>
          <w:sz w:val="20"/>
          <w:szCs w:val="20"/>
        </w:rPr>
        <w:t xml:space="preserve"> </w:t>
      </w:r>
      <w:r w:rsidR="005A62AE">
        <w:rPr>
          <w:rFonts w:ascii="AppleGothic" w:eastAsia="AppleGothic" w:hAnsi="Phosphate" w:cs="AppleGothic"/>
          <w:color w:val="000000"/>
          <w:sz w:val="20"/>
          <w:szCs w:val="20"/>
        </w:rPr>
        <w:t>–</w:t>
      </w:r>
      <w:r w:rsidR="005A62AE">
        <w:rPr>
          <w:rFonts w:ascii="AppleGothic" w:eastAsia="AppleGothic" w:hAnsi="Phosphate" w:cs="AppleGothic"/>
          <w:color w:val="000000"/>
          <w:sz w:val="20"/>
          <w:szCs w:val="20"/>
        </w:rPr>
        <w:t xml:space="preserve"> new volunteer in the role, and</w:t>
      </w:r>
      <w:r w:rsidR="00337EF5">
        <w:rPr>
          <w:rFonts w:ascii="AppleGothic" w:eastAsia="AppleGothic" w:hAnsi="Phosphate" w:cs="AppleGothic"/>
          <w:color w:val="000000"/>
          <w:sz w:val="20"/>
          <w:szCs w:val="20"/>
        </w:rPr>
        <w:t xml:space="preserve"> she</w:t>
      </w:r>
      <w:r w:rsidR="005A62AE">
        <w:rPr>
          <w:rFonts w:ascii="AppleGothic" w:eastAsia="AppleGothic" w:hAnsi="Phosphate" w:cs="AppleGothic"/>
          <w:color w:val="000000"/>
          <w:sz w:val="20"/>
          <w:szCs w:val="20"/>
        </w:rPr>
        <w:t>’</w:t>
      </w:r>
      <w:r w:rsidR="005A62AE">
        <w:rPr>
          <w:rFonts w:ascii="AppleGothic" w:eastAsia="AppleGothic" w:hAnsi="Phosphate" w:cs="AppleGothic"/>
          <w:color w:val="000000"/>
          <w:sz w:val="20"/>
          <w:szCs w:val="20"/>
        </w:rPr>
        <w:t>s offered to</w:t>
      </w:r>
      <w:r w:rsidR="00337EF5">
        <w:rPr>
          <w:rFonts w:ascii="AppleGothic" w:eastAsia="AppleGothic" w:hAnsi="Phosphate" w:cs="AppleGothic"/>
          <w:color w:val="000000"/>
          <w:sz w:val="20"/>
          <w:szCs w:val="20"/>
        </w:rPr>
        <w:t xml:space="preserve"> come up with events and present to Council</w:t>
      </w:r>
      <w:r w:rsidR="005A62AE">
        <w:rPr>
          <w:rFonts w:ascii="AppleGothic" w:eastAsia="AppleGothic" w:hAnsi="Phosphate" w:cs="AppleGothic"/>
          <w:color w:val="000000"/>
          <w:sz w:val="20"/>
          <w:szCs w:val="20"/>
        </w:rPr>
        <w:t>.</w:t>
      </w:r>
    </w:p>
    <w:p w14:paraId="256EFD46" w14:textId="637A1A5C" w:rsidR="008A3BF5" w:rsidRPr="008A3BF5" w:rsidRDefault="003803CD" w:rsidP="008A3BF5">
      <w:pPr>
        <w:numPr>
          <w:ilvl w:val="1"/>
          <w:numId w:val="9"/>
        </w:numPr>
        <w:tabs>
          <w:tab w:val="left" w:pos="1080"/>
          <w:tab w:val="left" w:pos="1440"/>
        </w:tabs>
        <w:autoSpaceDE w:val="0"/>
        <w:autoSpaceDN w:val="0"/>
        <w:adjustRightInd w:val="0"/>
        <w:ind w:hanging="990"/>
        <w:rPr>
          <w:rFonts w:ascii="AppleGothic" w:eastAsia="AppleGothic" w:hAnsi="Phosphate" w:cs="AppleGothic"/>
          <w:color w:val="000000"/>
          <w:sz w:val="20"/>
          <w:szCs w:val="20"/>
        </w:rPr>
      </w:pPr>
      <w:r w:rsidRPr="008A3BF5">
        <w:rPr>
          <w:rFonts w:ascii="AppleGothic" w:eastAsia="AppleGothic" w:hAnsi="Phosphate" w:cs="AppleGothic"/>
          <w:color w:val="000000"/>
          <w:sz w:val="20"/>
          <w:szCs w:val="20"/>
        </w:rPr>
        <w:t xml:space="preserve">Fun Lunches </w:t>
      </w:r>
      <w:r w:rsidR="00B13990">
        <w:rPr>
          <w:rFonts w:ascii="AppleGothic" w:eastAsia="AppleGothic" w:hAnsi="Phosphate" w:cs="AppleGothic"/>
          <w:color w:val="000000"/>
          <w:sz w:val="20"/>
          <w:szCs w:val="20"/>
        </w:rPr>
        <w:t>–</w:t>
      </w:r>
      <w:r w:rsidR="00B13990">
        <w:rPr>
          <w:rFonts w:ascii="AppleGothic" w:eastAsia="AppleGothic" w:hAnsi="Phosphate" w:cs="AppleGothic"/>
          <w:color w:val="000000"/>
          <w:sz w:val="20"/>
          <w:szCs w:val="20"/>
        </w:rPr>
        <w:t xml:space="preserve"> going well. En</w:t>
      </w:r>
      <w:r w:rsidR="005A62AE">
        <w:rPr>
          <w:rFonts w:ascii="AppleGothic" w:eastAsia="AppleGothic" w:hAnsi="Phosphate" w:cs="AppleGothic"/>
          <w:color w:val="000000"/>
          <w:sz w:val="20"/>
          <w:szCs w:val="20"/>
        </w:rPr>
        <w:t>o</w:t>
      </w:r>
      <w:r w:rsidR="00B13990">
        <w:rPr>
          <w:rFonts w:ascii="AppleGothic" w:eastAsia="AppleGothic" w:hAnsi="Phosphate" w:cs="AppleGothic"/>
          <w:color w:val="000000"/>
          <w:sz w:val="20"/>
          <w:szCs w:val="20"/>
        </w:rPr>
        <w:t xml:space="preserve">ugh volunteers. </w:t>
      </w:r>
      <w:r w:rsidR="005A62AE">
        <w:rPr>
          <w:rFonts w:ascii="AppleGothic" w:eastAsia="AppleGothic" w:hAnsi="Phosphate" w:cs="AppleGothic"/>
          <w:color w:val="000000"/>
          <w:sz w:val="20"/>
          <w:szCs w:val="20"/>
        </w:rPr>
        <w:t>But p</w:t>
      </w:r>
      <w:r w:rsidR="00B13990">
        <w:rPr>
          <w:rFonts w:ascii="AppleGothic" w:eastAsia="AppleGothic" w:hAnsi="Phosphate" w:cs="AppleGothic"/>
          <w:color w:val="000000"/>
          <w:sz w:val="20"/>
          <w:szCs w:val="20"/>
        </w:rPr>
        <w:t xml:space="preserve">arents need to be aware of sizing of products ordered. </w:t>
      </w:r>
    </w:p>
    <w:p w14:paraId="7F80BEB8" w14:textId="446DC6FB" w:rsidR="008A3BF5" w:rsidRPr="008A3BF5" w:rsidRDefault="003803CD" w:rsidP="008A3BF5">
      <w:pPr>
        <w:numPr>
          <w:ilvl w:val="1"/>
          <w:numId w:val="9"/>
        </w:numPr>
        <w:tabs>
          <w:tab w:val="left" w:pos="1080"/>
          <w:tab w:val="left" w:pos="1440"/>
        </w:tabs>
        <w:autoSpaceDE w:val="0"/>
        <w:autoSpaceDN w:val="0"/>
        <w:adjustRightInd w:val="0"/>
        <w:ind w:hanging="990"/>
        <w:rPr>
          <w:rFonts w:ascii="AppleGothic" w:eastAsia="AppleGothic" w:hAnsi="Phosphate" w:cs="AppleGothic"/>
          <w:color w:val="000000"/>
          <w:sz w:val="20"/>
          <w:szCs w:val="20"/>
        </w:rPr>
      </w:pPr>
      <w:r w:rsidRPr="008A3BF5">
        <w:rPr>
          <w:rFonts w:ascii="AppleGothic" w:eastAsia="AppleGothic" w:hAnsi="Phosphate" w:cs="AppleGothic"/>
          <w:color w:val="000000"/>
          <w:sz w:val="20"/>
          <w:szCs w:val="20"/>
        </w:rPr>
        <w:t>Grade 8 Farewell</w:t>
      </w:r>
      <w:r w:rsidR="0099407D">
        <w:rPr>
          <w:rFonts w:ascii="AppleGothic" w:eastAsia="AppleGothic" w:hAnsi="Phosphate" w:cs="AppleGothic"/>
          <w:color w:val="000000"/>
          <w:sz w:val="20"/>
          <w:szCs w:val="20"/>
        </w:rPr>
        <w:t xml:space="preserve"> </w:t>
      </w:r>
      <w:r w:rsidR="0099407D">
        <w:rPr>
          <w:rFonts w:ascii="AppleGothic" w:eastAsia="AppleGothic" w:hAnsi="Phosphate" w:cs="AppleGothic"/>
          <w:color w:val="000000"/>
          <w:sz w:val="20"/>
          <w:szCs w:val="20"/>
        </w:rPr>
        <w:t>–</w:t>
      </w:r>
      <w:r w:rsidR="0099407D">
        <w:rPr>
          <w:rFonts w:ascii="AppleGothic" w:eastAsia="AppleGothic" w:hAnsi="Phosphate" w:cs="AppleGothic"/>
          <w:color w:val="000000"/>
          <w:sz w:val="20"/>
          <w:szCs w:val="20"/>
        </w:rPr>
        <w:t xml:space="preserve"> Heidi and Stephanie and Amal are working on it. Went well last year. We have dedicated staff supporting now too. </w:t>
      </w:r>
    </w:p>
    <w:p w14:paraId="6A69228D" w14:textId="66F61BCD" w:rsidR="008A3BF5" w:rsidRPr="008A3BF5" w:rsidRDefault="003803CD" w:rsidP="008A3BF5">
      <w:pPr>
        <w:numPr>
          <w:ilvl w:val="1"/>
          <w:numId w:val="9"/>
        </w:numPr>
        <w:tabs>
          <w:tab w:val="left" w:pos="1080"/>
          <w:tab w:val="left" w:pos="1440"/>
        </w:tabs>
        <w:autoSpaceDE w:val="0"/>
        <w:autoSpaceDN w:val="0"/>
        <w:adjustRightInd w:val="0"/>
        <w:ind w:hanging="990"/>
        <w:rPr>
          <w:rFonts w:ascii="AppleGothic" w:eastAsia="AppleGothic" w:hAnsi="Phosphate" w:cs="AppleGothic"/>
          <w:color w:val="000000"/>
          <w:sz w:val="20"/>
          <w:szCs w:val="20"/>
        </w:rPr>
      </w:pPr>
      <w:r w:rsidRPr="008A3BF5">
        <w:rPr>
          <w:rFonts w:ascii="AppleGothic" w:eastAsia="AppleGothic" w:hAnsi="Phosphate" w:cs="AppleGothic"/>
          <w:color w:val="000000"/>
          <w:sz w:val="20"/>
          <w:szCs w:val="20"/>
        </w:rPr>
        <w:t xml:space="preserve">Halloween </w:t>
      </w:r>
      <w:r w:rsidR="0099407D">
        <w:rPr>
          <w:rFonts w:ascii="AppleGothic" w:eastAsia="AppleGothic" w:hAnsi="Phosphate" w:cs="AppleGothic"/>
          <w:color w:val="000000"/>
          <w:sz w:val="20"/>
          <w:szCs w:val="20"/>
        </w:rPr>
        <w:t>–</w:t>
      </w:r>
      <w:r w:rsidR="0099407D">
        <w:rPr>
          <w:rFonts w:ascii="AppleGothic" w:eastAsia="AppleGothic" w:hAnsi="Phosphate" w:cs="AppleGothic"/>
          <w:color w:val="000000"/>
          <w:sz w:val="20"/>
          <w:szCs w:val="20"/>
        </w:rPr>
        <w:t xml:space="preserve"> teacher chair</w:t>
      </w:r>
      <w:r w:rsidR="005A62AE">
        <w:rPr>
          <w:rFonts w:ascii="AppleGothic" w:eastAsia="AppleGothic" w:hAnsi="Phosphate" w:cs="AppleGothic"/>
          <w:color w:val="000000"/>
          <w:sz w:val="20"/>
          <w:szCs w:val="20"/>
        </w:rPr>
        <w:t>s</w:t>
      </w:r>
      <w:r w:rsidR="0099407D">
        <w:rPr>
          <w:rFonts w:ascii="AppleGothic" w:eastAsia="AppleGothic" w:hAnsi="Phosphate" w:cs="AppleGothic"/>
          <w:color w:val="000000"/>
          <w:sz w:val="20"/>
          <w:szCs w:val="20"/>
        </w:rPr>
        <w:t xml:space="preserve"> </w:t>
      </w:r>
      <w:r w:rsidR="005A62AE">
        <w:rPr>
          <w:rFonts w:ascii="AppleGothic" w:eastAsia="AppleGothic" w:hAnsi="Phosphate" w:cs="AppleGothic"/>
          <w:color w:val="000000"/>
          <w:sz w:val="20"/>
          <w:szCs w:val="20"/>
        </w:rPr>
        <w:t>are</w:t>
      </w:r>
      <w:r w:rsidR="0099407D">
        <w:rPr>
          <w:rFonts w:ascii="AppleGothic" w:eastAsia="AppleGothic" w:hAnsi="Phosphate" w:cs="AppleGothic"/>
          <w:color w:val="000000"/>
          <w:sz w:val="20"/>
          <w:szCs w:val="20"/>
        </w:rPr>
        <w:t xml:space="preserve"> Sarah and Jen </w:t>
      </w:r>
      <w:r w:rsidR="0099407D">
        <w:rPr>
          <w:rFonts w:ascii="AppleGothic" w:eastAsia="AppleGothic" w:hAnsi="Phosphate" w:cs="AppleGothic"/>
          <w:color w:val="000000"/>
          <w:sz w:val="20"/>
          <w:szCs w:val="20"/>
        </w:rPr>
        <w:t>–</w:t>
      </w:r>
      <w:r w:rsidR="0099407D">
        <w:rPr>
          <w:rFonts w:ascii="AppleGothic" w:eastAsia="AppleGothic" w:hAnsi="Phosphate" w:cs="AppleGothic"/>
          <w:color w:val="000000"/>
          <w:sz w:val="20"/>
          <w:szCs w:val="20"/>
        </w:rPr>
        <w:t xml:space="preserve"> they have it all planned out there will be no food this year. Go</w:t>
      </w:r>
      <w:r w:rsidR="005A62AE">
        <w:rPr>
          <w:rFonts w:ascii="AppleGothic" w:eastAsia="AppleGothic" w:hAnsi="Phosphate" w:cs="AppleGothic"/>
          <w:color w:val="000000"/>
          <w:sz w:val="20"/>
          <w:szCs w:val="20"/>
        </w:rPr>
        <w:t>ing to</w:t>
      </w:r>
      <w:r w:rsidR="0099407D">
        <w:rPr>
          <w:rFonts w:ascii="AppleGothic" w:eastAsia="AppleGothic" w:hAnsi="Phosphate" w:cs="AppleGothic"/>
          <w:color w:val="000000"/>
          <w:sz w:val="20"/>
          <w:szCs w:val="20"/>
        </w:rPr>
        <w:t xml:space="preserve"> do a Friday schedule on </w:t>
      </w:r>
      <w:r w:rsidR="005A62AE">
        <w:rPr>
          <w:rFonts w:ascii="AppleGothic" w:eastAsia="AppleGothic" w:hAnsi="Phosphate" w:cs="AppleGothic"/>
          <w:color w:val="000000"/>
          <w:sz w:val="20"/>
          <w:szCs w:val="20"/>
        </w:rPr>
        <w:t>Tuesday</w:t>
      </w:r>
      <w:r w:rsidR="0099407D">
        <w:rPr>
          <w:rFonts w:ascii="AppleGothic" w:eastAsia="AppleGothic" w:hAnsi="Phosphate" w:cs="AppleGothic"/>
          <w:color w:val="000000"/>
          <w:sz w:val="20"/>
          <w:szCs w:val="20"/>
        </w:rPr>
        <w:t xml:space="preserve"> </w:t>
      </w:r>
      <w:r w:rsidR="0099407D">
        <w:rPr>
          <w:rFonts w:ascii="AppleGothic" w:eastAsia="AppleGothic" w:hAnsi="Phosphate" w:cs="AppleGothic"/>
          <w:color w:val="000000"/>
          <w:sz w:val="20"/>
          <w:szCs w:val="20"/>
        </w:rPr>
        <w:t>…</w:t>
      </w:r>
      <w:r w:rsidR="0099407D">
        <w:rPr>
          <w:rFonts w:ascii="AppleGothic" w:eastAsia="AppleGothic" w:hAnsi="Phosphate" w:cs="AppleGothic"/>
          <w:color w:val="000000"/>
          <w:sz w:val="20"/>
          <w:szCs w:val="20"/>
        </w:rPr>
        <w:t xml:space="preserve"> some outdoor </w:t>
      </w:r>
      <w:r w:rsidR="005A62AE">
        <w:rPr>
          <w:rFonts w:ascii="AppleGothic" w:eastAsia="AppleGothic" w:hAnsi="Phosphate" w:cs="AppleGothic"/>
          <w:color w:val="000000"/>
          <w:sz w:val="20"/>
          <w:szCs w:val="20"/>
        </w:rPr>
        <w:t>events</w:t>
      </w:r>
      <w:r w:rsidR="0099407D">
        <w:rPr>
          <w:rFonts w:ascii="AppleGothic" w:eastAsia="AppleGothic" w:hAnsi="Phosphate" w:cs="AppleGothic"/>
          <w:color w:val="000000"/>
          <w:sz w:val="20"/>
          <w:szCs w:val="20"/>
        </w:rPr>
        <w:t>, a quiet room, art</w:t>
      </w:r>
      <w:r w:rsidR="005A62AE">
        <w:rPr>
          <w:rFonts w:ascii="AppleGothic" w:eastAsia="AppleGothic" w:hAnsi="Phosphate" w:cs="AppleGothic"/>
          <w:color w:val="000000"/>
          <w:sz w:val="20"/>
          <w:szCs w:val="20"/>
        </w:rPr>
        <w:t>.</w:t>
      </w:r>
    </w:p>
    <w:p w14:paraId="4C4F1938" w14:textId="4CFCA2E9" w:rsidR="004C0058" w:rsidRDefault="003803CD" w:rsidP="008A3BF5">
      <w:pPr>
        <w:numPr>
          <w:ilvl w:val="1"/>
          <w:numId w:val="9"/>
        </w:numPr>
        <w:tabs>
          <w:tab w:val="left" w:pos="1080"/>
          <w:tab w:val="left" w:pos="1440"/>
        </w:tabs>
        <w:autoSpaceDE w:val="0"/>
        <w:autoSpaceDN w:val="0"/>
        <w:adjustRightInd w:val="0"/>
        <w:ind w:hanging="990"/>
        <w:rPr>
          <w:rFonts w:ascii="AppleGothic" w:eastAsia="AppleGothic" w:hAnsi="Phosphate" w:cs="AppleGothic"/>
          <w:color w:val="000000"/>
          <w:sz w:val="20"/>
          <w:szCs w:val="20"/>
        </w:rPr>
      </w:pPr>
      <w:r w:rsidRPr="008A3BF5">
        <w:rPr>
          <w:rFonts w:ascii="AppleGothic" w:eastAsia="AppleGothic" w:hAnsi="Phosphate" w:cs="AppleGothic"/>
          <w:color w:val="000000"/>
          <w:sz w:val="20"/>
          <w:szCs w:val="20"/>
        </w:rPr>
        <w:t xml:space="preserve">Year Book </w:t>
      </w:r>
      <w:r w:rsidR="0099407D">
        <w:rPr>
          <w:rFonts w:ascii="AppleGothic" w:eastAsia="AppleGothic" w:hAnsi="Phosphate" w:cs="AppleGothic"/>
          <w:color w:val="000000"/>
          <w:sz w:val="20"/>
          <w:szCs w:val="20"/>
        </w:rPr>
        <w:t>–</w:t>
      </w:r>
      <w:r w:rsidR="0099407D">
        <w:rPr>
          <w:rFonts w:ascii="AppleGothic" w:eastAsia="AppleGothic" w:hAnsi="Phosphate" w:cs="AppleGothic"/>
          <w:color w:val="000000"/>
          <w:sz w:val="20"/>
          <w:szCs w:val="20"/>
        </w:rPr>
        <w:t xml:space="preserve"> School lead </w:t>
      </w:r>
      <w:r w:rsidR="0099407D">
        <w:rPr>
          <w:rFonts w:ascii="AppleGothic" w:eastAsia="AppleGothic" w:hAnsi="Phosphate" w:cs="AppleGothic"/>
          <w:color w:val="000000"/>
          <w:sz w:val="20"/>
          <w:szCs w:val="20"/>
        </w:rPr>
        <w:t>–</w:t>
      </w:r>
      <w:r w:rsidR="0099407D">
        <w:rPr>
          <w:rFonts w:ascii="AppleGothic" w:eastAsia="AppleGothic" w:hAnsi="Phosphate" w:cs="AppleGothic"/>
          <w:color w:val="000000"/>
          <w:sz w:val="20"/>
          <w:szCs w:val="20"/>
        </w:rPr>
        <w:t xml:space="preserve"> already started. Parents can contribute photos etc. Teacher Ms Armstrong is running it. </w:t>
      </w:r>
    </w:p>
    <w:p w14:paraId="0B62C8E9" w14:textId="13009735" w:rsidR="008A3BF5" w:rsidRPr="008A3BF5" w:rsidRDefault="003803CD" w:rsidP="008A3BF5">
      <w:pPr>
        <w:numPr>
          <w:ilvl w:val="1"/>
          <w:numId w:val="9"/>
        </w:numPr>
        <w:tabs>
          <w:tab w:val="left" w:pos="1080"/>
          <w:tab w:val="left" w:pos="1440"/>
        </w:tabs>
        <w:autoSpaceDE w:val="0"/>
        <w:autoSpaceDN w:val="0"/>
        <w:adjustRightInd w:val="0"/>
        <w:ind w:hanging="990"/>
        <w:rPr>
          <w:rFonts w:ascii="AppleGothic" w:eastAsia="AppleGothic" w:hAnsi="Phosphate" w:cs="AppleGothic"/>
          <w:color w:val="000000"/>
          <w:sz w:val="20"/>
          <w:szCs w:val="20"/>
        </w:rPr>
      </w:pPr>
      <w:r w:rsidRPr="008A3BF5">
        <w:rPr>
          <w:rFonts w:ascii="AppleGothic" w:eastAsia="AppleGothic" w:hAnsi="Phosphate" w:cs="AppleGothic"/>
          <w:color w:val="000000"/>
          <w:sz w:val="20"/>
          <w:szCs w:val="20"/>
        </w:rPr>
        <w:t xml:space="preserve">Volunteer Coordinator </w:t>
      </w:r>
      <w:r w:rsidR="0099407D">
        <w:rPr>
          <w:rFonts w:ascii="AppleGothic" w:eastAsia="AppleGothic" w:hAnsi="Phosphate" w:cs="AppleGothic"/>
          <w:color w:val="000000"/>
          <w:sz w:val="20"/>
          <w:szCs w:val="20"/>
        </w:rPr>
        <w:t>–</w:t>
      </w:r>
      <w:r w:rsidR="0099407D">
        <w:rPr>
          <w:rFonts w:ascii="AppleGothic" w:eastAsia="AppleGothic" w:hAnsi="Phosphate" w:cs="AppleGothic"/>
          <w:color w:val="000000"/>
          <w:sz w:val="20"/>
          <w:szCs w:val="20"/>
        </w:rPr>
        <w:t xml:space="preserve"> </w:t>
      </w:r>
      <w:proofErr w:type="spellStart"/>
      <w:r w:rsidR="005A62AE">
        <w:rPr>
          <w:rFonts w:ascii="AppleGothic" w:eastAsia="AppleGothic" w:hAnsi="Phosphate" w:cs="AppleGothic"/>
          <w:color w:val="000000"/>
          <w:sz w:val="20"/>
          <w:szCs w:val="20"/>
        </w:rPr>
        <w:t>Manhar</w:t>
      </w:r>
      <w:proofErr w:type="spellEnd"/>
      <w:r w:rsidR="005A62AE">
        <w:rPr>
          <w:rFonts w:ascii="AppleGothic" w:eastAsia="AppleGothic" w:hAnsi="Phosphate" w:cs="AppleGothic"/>
          <w:color w:val="000000"/>
          <w:sz w:val="20"/>
          <w:szCs w:val="20"/>
        </w:rPr>
        <w:t xml:space="preserve"> now occupies this role. </w:t>
      </w:r>
    </w:p>
    <w:p w14:paraId="33448630" w14:textId="1C68C3BF" w:rsidR="003803CD" w:rsidRDefault="003803CD" w:rsidP="008A3BF5">
      <w:pPr>
        <w:numPr>
          <w:ilvl w:val="1"/>
          <w:numId w:val="9"/>
        </w:numPr>
        <w:tabs>
          <w:tab w:val="left" w:pos="1080"/>
          <w:tab w:val="left" w:pos="1440"/>
        </w:tabs>
        <w:autoSpaceDE w:val="0"/>
        <w:autoSpaceDN w:val="0"/>
        <w:adjustRightInd w:val="0"/>
        <w:ind w:hanging="990"/>
        <w:rPr>
          <w:rFonts w:ascii="AppleGothic" w:eastAsia="AppleGothic" w:hAnsi="Phosphate" w:cs="AppleGothic"/>
          <w:color w:val="000000"/>
          <w:sz w:val="20"/>
          <w:szCs w:val="20"/>
        </w:rPr>
      </w:pPr>
      <w:r w:rsidRPr="008A3BF5">
        <w:rPr>
          <w:rFonts w:ascii="AppleGothic" w:eastAsia="AppleGothic" w:hAnsi="Phosphate" w:cs="AppleGothic"/>
          <w:color w:val="000000"/>
          <w:sz w:val="20"/>
          <w:szCs w:val="20"/>
        </w:rPr>
        <w:t>Grant</w:t>
      </w:r>
      <w:r w:rsidR="0029622D">
        <w:rPr>
          <w:rFonts w:ascii="AppleGothic" w:eastAsia="AppleGothic" w:hAnsi="Phosphate" w:cs="AppleGothic"/>
          <w:color w:val="000000"/>
          <w:sz w:val="20"/>
          <w:szCs w:val="20"/>
        </w:rPr>
        <w:t>s</w:t>
      </w:r>
      <w:r w:rsidR="0099407D">
        <w:rPr>
          <w:rFonts w:ascii="AppleGothic" w:eastAsia="AppleGothic" w:hAnsi="Phosphate" w:cs="AppleGothic"/>
          <w:color w:val="000000"/>
          <w:sz w:val="20"/>
          <w:szCs w:val="20"/>
        </w:rPr>
        <w:t xml:space="preserve"> </w:t>
      </w:r>
      <w:r w:rsidR="0099407D">
        <w:rPr>
          <w:rFonts w:ascii="AppleGothic" w:eastAsia="AppleGothic" w:hAnsi="Phosphate" w:cs="AppleGothic"/>
          <w:color w:val="000000"/>
          <w:sz w:val="20"/>
          <w:szCs w:val="20"/>
        </w:rPr>
        <w:t>–</w:t>
      </w:r>
      <w:r w:rsidR="0099407D">
        <w:rPr>
          <w:rFonts w:ascii="AppleGothic" w:eastAsia="AppleGothic" w:hAnsi="Phosphate" w:cs="AppleGothic"/>
          <w:color w:val="000000"/>
          <w:sz w:val="20"/>
          <w:szCs w:val="20"/>
        </w:rPr>
        <w:t xml:space="preserve"> </w:t>
      </w:r>
      <w:r w:rsidR="005A62AE">
        <w:rPr>
          <w:rFonts w:ascii="AppleGothic" w:eastAsia="AppleGothic" w:hAnsi="Phosphate" w:cs="AppleGothic"/>
          <w:color w:val="000000"/>
          <w:sz w:val="20"/>
          <w:szCs w:val="20"/>
        </w:rPr>
        <w:t>Mr Brooker</w:t>
      </w:r>
      <w:r w:rsidR="0099407D">
        <w:rPr>
          <w:rFonts w:ascii="AppleGothic" w:eastAsia="AppleGothic" w:hAnsi="Phosphate" w:cs="AppleGothic"/>
          <w:color w:val="000000"/>
          <w:sz w:val="20"/>
          <w:szCs w:val="20"/>
        </w:rPr>
        <w:t xml:space="preserve"> spoke with Catherine and discussed </w:t>
      </w:r>
      <w:r w:rsidR="005A62AE">
        <w:rPr>
          <w:rFonts w:ascii="AppleGothic" w:eastAsia="AppleGothic" w:hAnsi="Phosphate" w:cs="AppleGothic"/>
          <w:color w:val="000000"/>
          <w:sz w:val="20"/>
          <w:szCs w:val="20"/>
        </w:rPr>
        <w:t xml:space="preserve">the </w:t>
      </w:r>
      <w:r w:rsidR="0099407D">
        <w:rPr>
          <w:rFonts w:ascii="AppleGothic" w:eastAsia="AppleGothic" w:hAnsi="Phosphate" w:cs="AppleGothic"/>
          <w:color w:val="000000"/>
          <w:sz w:val="20"/>
          <w:szCs w:val="20"/>
        </w:rPr>
        <w:t xml:space="preserve">outdoor leadership programme </w:t>
      </w:r>
      <w:r w:rsidR="005A62AE">
        <w:rPr>
          <w:rFonts w:ascii="AppleGothic" w:eastAsia="AppleGothic" w:hAnsi="Phosphate" w:cs="AppleGothic"/>
          <w:color w:val="000000"/>
          <w:sz w:val="20"/>
          <w:szCs w:val="20"/>
        </w:rPr>
        <w:t xml:space="preserve">in particular, which he </w:t>
      </w:r>
      <w:r w:rsidR="0099407D">
        <w:rPr>
          <w:rFonts w:ascii="AppleGothic" w:eastAsia="AppleGothic" w:hAnsi="Phosphate" w:cs="AppleGothic"/>
          <w:color w:val="000000"/>
          <w:sz w:val="20"/>
          <w:szCs w:val="20"/>
        </w:rPr>
        <w:t xml:space="preserve">wants to claim grants </w:t>
      </w:r>
      <w:r w:rsidR="005A62AE">
        <w:rPr>
          <w:rFonts w:ascii="AppleGothic" w:eastAsia="AppleGothic" w:hAnsi="Phosphate" w:cs="AppleGothic"/>
          <w:color w:val="000000"/>
          <w:sz w:val="20"/>
          <w:szCs w:val="20"/>
        </w:rPr>
        <w:t xml:space="preserve">for to support. </w:t>
      </w:r>
    </w:p>
    <w:p w14:paraId="5E8F98AE" w14:textId="2C783B9F" w:rsidR="001636E6" w:rsidRDefault="001636E6" w:rsidP="008A3BF5">
      <w:pPr>
        <w:numPr>
          <w:ilvl w:val="1"/>
          <w:numId w:val="9"/>
        </w:numPr>
        <w:tabs>
          <w:tab w:val="left" w:pos="1080"/>
          <w:tab w:val="left" w:pos="1440"/>
        </w:tabs>
        <w:autoSpaceDE w:val="0"/>
        <w:autoSpaceDN w:val="0"/>
        <w:adjustRightInd w:val="0"/>
        <w:ind w:hanging="990"/>
        <w:rPr>
          <w:rFonts w:ascii="AppleGothic" w:eastAsia="AppleGothic" w:hAnsi="Phosphate" w:cs="AppleGothic"/>
          <w:color w:val="000000"/>
          <w:sz w:val="20"/>
          <w:szCs w:val="20"/>
        </w:rPr>
      </w:pPr>
      <w:r>
        <w:rPr>
          <w:rFonts w:ascii="AppleGothic" w:eastAsia="AppleGothic" w:hAnsi="Phosphate" w:cs="AppleGothic"/>
          <w:color w:val="000000"/>
          <w:sz w:val="20"/>
          <w:szCs w:val="20"/>
        </w:rPr>
        <w:t>Learning Commons</w:t>
      </w:r>
      <w:r w:rsidR="004C2B73">
        <w:rPr>
          <w:rFonts w:ascii="AppleGothic" w:eastAsia="AppleGothic" w:hAnsi="Phosphate" w:cs="AppleGothic"/>
          <w:color w:val="000000"/>
          <w:sz w:val="20"/>
          <w:szCs w:val="20"/>
        </w:rPr>
        <w:t xml:space="preserve"> </w:t>
      </w:r>
      <w:r w:rsidR="004C2B73">
        <w:rPr>
          <w:rFonts w:ascii="AppleGothic" w:eastAsia="AppleGothic" w:hAnsi="Phosphate" w:cs="AppleGothic"/>
          <w:color w:val="000000"/>
          <w:sz w:val="20"/>
          <w:szCs w:val="20"/>
        </w:rPr>
        <w:t>–</w:t>
      </w:r>
      <w:r w:rsidR="004C2B73">
        <w:rPr>
          <w:rFonts w:ascii="AppleGothic" w:eastAsia="AppleGothic" w:hAnsi="Phosphate" w:cs="AppleGothic"/>
          <w:color w:val="000000"/>
          <w:sz w:val="20"/>
          <w:szCs w:val="20"/>
        </w:rPr>
        <w:t xml:space="preserve"> </w:t>
      </w:r>
      <w:r w:rsidR="005A62AE">
        <w:rPr>
          <w:rFonts w:ascii="AppleGothic" w:eastAsia="AppleGothic" w:hAnsi="Phosphate" w:cs="AppleGothic"/>
          <w:color w:val="000000"/>
          <w:sz w:val="20"/>
          <w:szCs w:val="20"/>
        </w:rPr>
        <w:t>We</w:t>
      </w:r>
      <w:r w:rsidR="005A62AE">
        <w:rPr>
          <w:rFonts w:ascii="AppleGothic" w:eastAsia="AppleGothic" w:hAnsi="Phosphate" w:cs="AppleGothic"/>
          <w:color w:val="000000"/>
          <w:sz w:val="20"/>
          <w:szCs w:val="20"/>
        </w:rPr>
        <w:t>’</w:t>
      </w:r>
      <w:r w:rsidR="005A62AE">
        <w:rPr>
          <w:rFonts w:ascii="AppleGothic" w:eastAsia="AppleGothic" w:hAnsi="Phosphate" w:cs="AppleGothic"/>
          <w:color w:val="000000"/>
          <w:sz w:val="20"/>
          <w:szCs w:val="20"/>
        </w:rPr>
        <w:t xml:space="preserve">ve been </w:t>
      </w:r>
      <w:r w:rsidR="004C2B73">
        <w:rPr>
          <w:rFonts w:ascii="AppleGothic" w:eastAsia="AppleGothic" w:hAnsi="Phosphate" w:cs="AppleGothic"/>
          <w:color w:val="000000"/>
          <w:sz w:val="20"/>
          <w:szCs w:val="20"/>
        </w:rPr>
        <w:t>looking for someone to help on Wednesdays. A lady from Lions</w:t>
      </w:r>
      <w:r w:rsidR="005A62AE">
        <w:rPr>
          <w:rFonts w:ascii="AppleGothic" w:eastAsia="AppleGothic" w:hAnsi="Phosphate" w:cs="AppleGothic"/>
          <w:color w:val="000000"/>
          <w:sz w:val="20"/>
          <w:szCs w:val="20"/>
        </w:rPr>
        <w:t xml:space="preserve"> Club</w:t>
      </w:r>
      <w:r w:rsidR="004C2B73">
        <w:rPr>
          <w:rFonts w:ascii="AppleGothic" w:eastAsia="AppleGothic" w:hAnsi="Phosphate" w:cs="AppleGothic"/>
          <w:color w:val="000000"/>
          <w:sz w:val="20"/>
          <w:szCs w:val="20"/>
        </w:rPr>
        <w:t xml:space="preserve">, called Lorrie is going to assist. </w:t>
      </w:r>
    </w:p>
    <w:p w14:paraId="47E09DE1" w14:textId="0F1591BD" w:rsidR="0029622D" w:rsidRDefault="0029622D" w:rsidP="0029622D">
      <w:pPr>
        <w:tabs>
          <w:tab w:val="left" w:pos="1080"/>
          <w:tab w:val="left" w:pos="1440"/>
        </w:tabs>
        <w:autoSpaceDE w:val="0"/>
        <w:autoSpaceDN w:val="0"/>
        <w:adjustRightInd w:val="0"/>
        <w:rPr>
          <w:rFonts w:ascii="AppleGothic" w:eastAsia="AppleGothic" w:hAnsi="Phosphate" w:cs="AppleGothic"/>
          <w:color w:val="000000"/>
          <w:sz w:val="20"/>
          <w:szCs w:val="20"/>
        </w:rPr>
      </w:pPr>
    </w:p>
    <w:p w14:paraId="35293364" w14:textId="18865726" w:rsidR="00873AA0" w:rsidRDefault="0029622D" w:rsidP="0029622D">
      <w:pPr>
        <w:tabs>
          <w:tab w:val="left" w:pos="1080"/>
          <w:tab w:val="left" w:pos="1440"/>
        </w:tabs>
        <w:autoSpaceDE w:val="0"/>
        <w:autoSpaceDN w:val="0"/>
        <w:adjustRightInd w:val="0"/>
        <w:rPr>
          <w:rFonts w:ascii="AppleGothic" w:eastAsia="AppleGothic" w:hAnsi="Phosphate" w:cs="AppleGothic"/>
          <w:color w:val="000000"/>
          <w:sz w:val="20"/>
          <w:szCs w:val="20"/>
        </w:rPr>
      </w:pPr>
      <w:r>
        <w:rPr>
          <w:rFonts w:ascii="AppleGothic" w:eastAsia="AppleGothic" w:hAnsi="Phosphate" w:cs="AppleGothic"/>
          <w:color w:val="000000"/>
          <w:sz w:val="20"/>
          <w:szCs w:val="20"/>
        </w:rPr>
        <w:t>6.  Open Floor</w:t>
      </w:r>
      <w:r w:rsidR="004C2B73">
        <w:rPr>
          <w:rFonts w:ascii="AppleGothic" w:eastAsia="AppleGothic" w:hAnsi="Phosphate" w:cs="AppleGothic"/>
          <w:color w:val="000000"/>
          <w:sz w:val="20"/>
          <w:szCs w:val="20"/>
        </w:rPr>
        <w:t xml:space="preserve"> </w:t>
      </w:r>
      <w:r w:rsidR="004C2B73">
        <w:rPr>
          <w:rFonts w:ascii="AppleGothic" w:eastAsia="AppleGothic" w:hAnsi="Phosphate" w:cs="AppleGothic"/>
          <w:color w:val="000000"/>
          <w:sz w:val="20"/>
          <w:szCs w:val="20"/>
        </w:rPr>
        <w:t>–</w:t>
      </w:r>
      <w:r w:rsidR="004C2B73">
        <w:rPr>
          <w:rFonts w:ascii="AppleGothic" w:eastAsia="AppleGothic" w:hAnsi="Phosphate" w:cs="AppleGothic"/>
          <w:color w:val="000000"/>
          <w:sz w:val="20"/>
          <w:szCs w:val="20"/>
        </w:rPr>
        <w:t xml:space="preserve"> Caretaking cuts </w:t>
      </w:r>
      <w:r w:rsidR="004C2B73">
        <w:rPr>
          <w:rFonts w:ascii="AppleGothic" w:eastAsia="AppleGothic" w:hAnsi="Phosphate" w:cs="AppleGothic"/>
          <w:color w:val="000000"/>
          <w:sz w:val="20"/>
          <w:szCs w:val="20"/>
        </w:rPr>
        <w:t>–</w:t>
      </w:r>
      <w:r w:rsidR="004C2B73">
        <w:rPr>
          <w:rFonts w:ascii="AppleGothic" w:eastAsia="AppleGothic" w:hAnsi="Phosphate" w:cs="AppleGothic"/>
          <w:color w:val="000000"/>
          <w:sz w:val="20"/>
          <w:szCs w:val="20"/>
        </w:rPr>
        <w:t xml:space="preserve"> any problems? CR asked, GB says </w:t>
      </w:r>
      <w:r w:rsidR="005A62AE">
        <w:rPr>
          <w:rFonts w:ascii="AppleGothic" w:eastAsia="AppleGothic" w:hAnsi="Phosphate" w:cs="AppleGothic"/>
          <w:color w:val="000000"/>
          <w:sz w:val="20"/>
          <w:szCs w:val="20"/>
        </w:rPr>
        <w:t xml:space="preserve">no </w:t>
      </w:r>
      <w:r w:rsidR="004C2B73">
        <w:rPr>
          <w:rFonts w:ascii="AppleGothic" w:eastAsia="AppleGothic" w:hAnsi="Phosphate" w:cs="AppleGothic"/>
          <w:color w:val="000000"/>
          <w:sz w:val="20"/>
          <w:szCs w:val="20"/>
        </w:rPr>
        <w:t xml:space="preserve">not really </w:t>
      </w:r>
      <w:r w:rsidR="004C2B73">
        <w:rPr>
          <w:rFonts w:ascii="AppleGothic" w:eastAsia="AppleGothic" w:hAnsi="Phosphate" w:cs="AppleGothic"/>
          <w:color w:val="000000"/>
          <w:sz w:val="20"/>
          <w:szCs w:val="20"/>
        </w:rPr>
        <w:t>–</w:t>
      </w:r>
      <w:r w:rsidR="004C2B73">
        <w:rPr>
          <w:rFonts w:ascii="AppleGothic" w:eastAsia="AppleGothic" w:hAnsi="Phosphate" w:cs="AppleGothic"/>
          <w:color w:val="000000"/>
          <w:sz w:val="20"/>
          <w:szCs w:val="20"/>
        </w:rPr>
        <w:t xml:space="preserve"> no sick cover, but generally ok</w:t>
      </w:r>
      <w:r w:rsidR="005A62AE">
        <w:rPr>
          <w:rFonts w:ascii="AppleGothic" w:eastAsia="AppleGothic" w:hAnsi="Phosphate" w:cs="AppleGothic"/>
          <w:color w:val="000000"/>
          <w:sz w:val="20"/>
          <w:szCs w:val="20"/>
        </w:rPr>
        <w:t>, caretaking support is actually now back to p</w:t>
      </w:r>
      <w:r w:rsidR="004C2B73">
        <w:rPr>
          <w:rFonts w:ascii="AppleGothic" w:eastAsia="AppleGothic" w:hAnsi="Phosphate" w:cs="AppleGothic"/>
          <w:color w:val="000000"/>
          <w:sz w:val="20"/>
          <w:szCs w:val="20"/>
        </w:rPr>
        <w:t xml:space="preserve">re-pandemic levels. </w:t>
      </w:r>
      <w:r w:rsidR="005A62AE">
        <w:rPr>
          <w:rFonts w:ascii="AppleGothic" w:eastAsia="AppleGothic" w:hAnsi="Phosphate" w:cs="AppleGothic"/>
          <w:color w:val="000000"/>
          <w:sz w:val="20"/>
          <w:szCs w:val="20"/>
        </w:rPr>
        <w:t xml:space="preserve">Having said that, we have </w:t>
      </w:r>
      <w:r w:rsidR="004C2B73">
        <w:rPr>
          <w:rFonts w:ascii="AppleGothic" w:eastAsia="AppleGothic" w:hAnsi="Phosphate" w:cs="AppleGothic"/>
          <w:color w:val="000000"/>
          <w:sz w:val="20"/>
          <w:szCs w:val="20"/>
        </w:rPr>
        <w:t xml:space="preserve">disputed </w:t>
      </w:r>
      <w:r w:rsidR="005A62AE">
        <w:rPr>
          <w:rFonts w:ascii="AppleGothic" w:eastAsia="AppleGothic" w:hAnsi="Phosphate" w:cs="AppleGothic"/>
          <w:color w:val="000000"/>
          <w:sz w:val="20"/>
          <w:szCs w:val="20"/>
        </w:rPr>
        <w:t xml:space="preserve">the situation </w:t>
      </w:r>
      <w:r w:rsidR="004C2B73">
        <w:rPr>
          <w:rFonts w:ascii="AppleGothic" w:eastAsia="AppleGothic" w:hAnsi="Phosphate" w:cs="AppleGothic"/>
          <w:color w:val="000000"/>
          <w:sz w:val="20"/>
          <w:szCs w:val="20"/>
        </w:rPr>
        <w:t>but the problem is money.</w:t>
      </w:r>
    </w:p>
    <w:p w14:paraId="3E1E28FB" w14:textId="77777777" w:rsidR="0029622D" w:rsidRDefault="0029622D" w:rsidP="0029622D">
      <w:pPr>
        <w:tabs>
          <w:tab w:val="left" w:pos="1080"/>
          <w:tab w:val="left" w:pos="1440"/>
        </w:tabs>
        <w:autoSpaceDE w:val="0"/>
        <w:autoSpaceDN w:val="0"/>
        <w:adjustRightInd w:val="0"/>
        <w:rPr>
          <w:rFonts w:ascii="AppleGothic" w:eastAsia="AppleGothic" w:hAnsi="Phosphate" w:cs="AppleGothic"/>
          <w:color w:val="000000"/>
          <w:sz w:val="20"/>
          <w:szCs w:val="20"/>
        </w:rPr>
      </w:pPr>
    </w:p>
    <w:p w14:paraId="10B51981" w14:textId="7C927278" w:rsidR="001207DC" w:rsidRDefault="0029622D" w:rsidP="0029622D">
      <w:pPr>
        <w:tabs>
          <w:tab w:val="left" w:pos="1080"/>
          <w:tab w:val="left" w:pos="1440"/>
        </w:tabs>
        <w:autoSpaceDE w:val="0"/>
        <w:autoSpaceDN w:val="0"/>
        <w:adjustRightInd w:val="0"/>
        <w:rPr>
          <w:rFonts w:ascii="AppleGothic" w:eastAsia="AppleGothic" w:hAnsi="Phosphate" w:cs="AppleGothic"/>
          <w:color w:val="000000"/>
          <w:sz w:val="20"/>
          <w:szCs w:val="20"/>
        </w:rPr>
      </w:pPr>
      <w:r>
        <w:rPr>
          <w:rFonts w:ascii="AppleGothic" w:eastAsia="AppleGothic" w:hAnsi="Phosphate" w:cs="AppleGothic"/>
          <w:color w:val="000000"/>
          <w:sz w:val="20"/>
          <w:szCs w:val="20"/>
        </w:rPr>
        <w:t xml:space="preserve">7.  </w:t>
      </w:r>
      <w:r w:rsidR="001207DC">
        <w:rPr>
          <w:rFonts w:ascii="AppleGothic" w:eastAsia="AppleGothic" w:hAnsi="Phosphate" w:cs="AppleGothic"/>
          <w:color w:val="000000"/>
          <w:sz w:val="20"/>
          <w:szCs w:val="20"/>
        </w:rPr>
        <w:t>Next Meeting</w:t>
      </w:r>
      <w:r w:rsidR="004C0058">
        <w:rPr>
          <w:rFonts w:ascii="AppleGothic" w:eastAsia="AppleGothic" w:hAnsi="Phosphate" w:cs="AppleGothic"/>
          <w:color w:val="000000"/>
          <w:sz w:val="20"/>
          <w:szCs w:val="20"/>
        </w:rPr>
        <w:t>s</w:t>
      </w:r>
    </w:p>
    <w:p w14:paraId="7F2FE6CF" w14:textId="005DF417" w:rsidR="004C0058" w:rsidRPr="004C0058" w:rsidRDefault="004C0058" w:rsidP="0029622D">
      <w:pPr>
        <w:tabs>
          <w:tab w:val="left" w:pos="1080"/>
          <w:tab w:val="left" w:pos="1440"/>
        </w:tabs>
        <w:autoSpaceDE w:val="0"/>
        <w:autoSpaceDN w:val="0"/>
        <w:adjustRightInd w:val="0"/>
        <w:rPr>
          <w:rFonts w:ascii="AppleGothic" w:eastAsia="AppleGothic" w:hAnsi="Phosphate" w:cs="AppleGothic"/>
          <w:color w:val="000000"/>
          <w:sz w:val="20"/>
          <w:szCs w:val="20"/>
        </w:rPr>
      </w:pPr>
      <w:r w:rsidRPr="004C0058">
        <w:rPr>
          <w:rFonts w:ascii="AppleGothic" w:eastAsia="AppleGothic" w:hAnsi="Phosphate" w:cs="AppleGothic"/>
          <w:color w:val="000000"/>
          <w:sz w:val="20"/>
          <w:szCs w:val="20"/>
        </w:rPr>
        <w:br/>
        <w:t xml:space="preserve">Nov </w:t>
      </w:r>
      <w:r w:rsidR="008E2968">
        <w:rPr>
          <w:rFonts w:ascii="AppleGothic" w:eastAsia="AppleGothic" w:hAnsi="Phosphate" w:cs="AppleGothic"/>
          <w:color w:val="000000"/>
          <w:sz w:val="20"/>
          <w:szCs w:val="20"/>
        </w:rPr>
        <w:t>1</w:t>
      </w:r>
      <w:r w:rsidRPr="004C0058">
        <w:rPr>
          <w:rFonts w:ascii="AppleGothic" w:eastAsia="AppleGothic" w:hAnsi="Phosphate" w:cs="AppleGothic"/>
          <w:color w:val="000000"/>
          <w:sz w:val="20"/>
          <w:szCs w:val="20"/>
        </w:rPr>
        <w:t xml:space="preserve"> at 1 PM</w:t>
      </w:r>
      <w:r w:rsidRPr="004C0058">
        <w:rPr>
          <w:rFonts w:ascii="AppleGothic" w:eastAsia="AppleGothic" w:hAnsi="Phosphate" w:cs="AppleGothic"/>
          <w:color w:val="000000"/>
          <w:sz w:val="20"/>
          <w:szCs w:val="20"/>
        </w:rPr>
        <w:br/>
        <w:t xml:space="preserve">Dec </w:t>
      </w:r>
      <w:r w:rsidR="008E2968">
        <w:rPr>
          <w:rFonts w:ascii="AppleGothic" w:eastAsia="AppleGothic" w:hAnsi="Phosphate" w:cs="AppleGothic"/>
          <w:color w:val="000000"/>
          <w:sz w:val="20"/>
          <w:szCs w:val="20"/>
        </w:rPr>
        <w:t>6</w:t>
      </w:r>
      <w:r w:rsidRPr="004C0058">
        <w:rPr>
          <w:rFonts w:ascii="AppleGothic" w:eastAsia="AppleGothic" w:hAnsi="Phosphate" w:cs="AppleGothic"/>
          <w:color w:val="000000"/>
          <w:sz w:val="20"/>
          <w:szCs w:val="20"/>
        </w:rPr>
        <w:t xml:space="preserve"> at 1 PM</w:t>
      </w:r>
      <w:r w:rsidRPr="004C0058">
        <w:rPr>
          <w:rFonts w:ascii="AppleGothic" w:eastAsia="AppleGothic" w:hAnsi="Phosphate" w:cs="AppleGothic"/>
          <w:color w:val="000000"/>
          <w:sz w:val="20"/>
          <w:szCs w:val="20"/>
        </w:rPr>
        <w:br/>
        <w:t>Jan 1</w:t>
      </w:r>
      <w:r w:rsidR="008E2968">
        <w:rPr>
          <w:rFonts w:ascii="AppleGothic" w:eastAsia="AppleGothic" w:hAnsi="Phosphate" w:cs="AppleGothic"/>
          <w:color w:val="000000"/>
          <w:sz w:val="20"/>
          <w:szCs w:val="20"/>
        </w:rPr>
        <w:t>0</w:t>
      </w:r>
      <w:r w:rsidRPr="004C0058">
        <w:rPr>
          <w:rFonts w:ascii="AppleGothic" w:eastAsia="AppleGothic" w:hAnsi="Phosphate" w:cs="AppleGothic"/>
          <w:color w:val="000000"/>
          <w:sz w:val="20"/>
          <w:szCs w:val="20"/>
        </w:rPr>
        <w:t xml:space="preserve"> at 7 PM</w:t>
      </w:r>
      <w:r w:rsidRPr="004C0058">
        <w:rPr>
          <w:rFonts w:ascii="AppleGothic" w:eastAsia="AppleGothic" w:hAnsi="Phosphate" w:cs="AppleGothic"/>
          <w:color w:val="000000"/>
          <w:sz w:val="20"/>
          <w:szCs w:val="20"/>
        </w:rPr>
        <w:br/>
        <w:t xml:space="preserve">Feb </w:t>
      </w:r>
      <w:r w:rsidR="008E2968">
        <w:rPr>
          <w:rFonts w:ascii="AppleGothic" w:eastAsia="AppleGothic" w:hAnsi="Phosphate" w:cs="AppleGothic"/>
          <w:color w:val="000000"/>
          <w:sz w:val="20"/>
          <w:szCs w:val="20"/>
        </w:rPr>
        <w:t>7</w:t>
      </w:r>
      <w:r w:rsidRPr="004C0058">
        <w:rPr>
          <w:rFonts w:ascii="AppleGothic" w:eastAsia="AppleGothic" w:hAnsi="Phosphate" w:cs="AppleGothic"/>
          <w:color w:val="000000"/>
          <w:sz w:val="20"/>
          <w:szCs w:val="20"/>
        </w:rPr>
        <w:t xml:space="preserve"> at 1 PM</w:t>
      </w:r>
      <w:r w:rsidRPr="004C0058">
        <w:rPr>
          <w:rFonts w:ascii="AppleGothic" w:eastAsia="AppleGothic" w:hAnsi="Phosphate" w:cs="AppleGothic"/>
          <w:color w:val="000000"/>
          <w:sz w:val="20"/>
          <w:szCs w:val="20"/>
        </w:rPr>
        <w:br/>
        <w:t xml:space="preserve">March </w:t>
      </w:r>
      <w:r w:rsidR="008E2968">
        <w:rPr>
          <w:rFonts w:ascii="AppleGothic" w:eastAsia="AppleGothic" w:hAnsi="Phosphate" w:cs="AppleGothic"/>
          <w:color w:val="000000"/>
          <w:sz w:val="20"/>
          <w:szCs w:val="20"/>
        </w:rPr>
        <w:t>6</w:t>
      </w:r>
      <w:r w:rsidRPr="004C0058">
        <w:rPr>
          <w:rFonts w:ascii="AppleGothic" w:eastAsia="AppleGothic" w:hAnsi="Phosphate" w:cs="AppleGothic"/>
          <w:color w:val="000000"/>
          <w:sz w:val="20"/>
          <w:szCs w:val="20"/>
        </w:rPr>
        <w:t xml:space="preserve"> at 1 PM</w:t>
      </w:r>
      <w:r w:rsidRPr="004C0058">
        <w:rPr>
          <w:rFonts w:ascii="AppleGothic" w:eastAsia="AppleGothic" w:hAnsi="Phosphate" w:cs="AppleGothic"/>
          <w:color w:val="000000"/>
          <w:sz w:val="20"/>
          <w:szCs w:val="20"/>
        </w:rPr>
        <w:br/>
        <w:t xml:space="preserve">April </w:t>
      </w:r>
      <w:r w:rsidR="008E2968">
        <w:rPr>
          <w:rFonts w:ascii="AppleGothic" w:eastAsia="AppleGothic" w:hAnsi="Phosphate" w:cs="AppleGothic"/>
          <w:color w:val="000000"/>
          <w:sz w:val="20"/>
          <w:szCs w:val="20"/>
        </w:rPr>
        <w:t>3</w:t>
      </w:r>
      <w:r w:rsidRPr="004C0058">
        <w:rPr>
          <w:rFonts w:ascii="AppleGothic" w:eastAsia="AppleGothic" w:hAnsi="Phosphate" w:cs="AppleGothic"/>
          <w:color w:val="000000"/>
          <w:sz w:val="20"/>
          <w:szCs w:val="20"/>
        </w:rPr>
        <w:t xml:space="preserve"> at 1 PM</w:t>
      </w:r>
      <w:r w:rsidRPr="004C0058">
        <w:rPr>
          <w:rFonts w:ascii="AppleGothic" w:eastAsia="AppleGothic" w:hAnsi="Phosphate" w:cs="AppleGothic"/>
          <w:color w:val="000000"/>
          <w:sz w:val="20"/>
          <w:szCs w:val="20"/>
        </w:rPr>
        <w:br/>
        <w:t xml:space="preserve">May </w:t>
      </w:r>
      <w:r w:rsidR="008E2968">
        <w:rPr>
          <w:rFonts w:ascii="AppleGothic" w:eastAsia="AppleGothic" w:hAnsi="Phosphate" w:cs="AppleGothic"/>
          <w:color w:val="000000"/>
          <w:sz w:val="20"/>
          <w:szCs w:val="20"/>
        </w:rPr>
        <w:t>1</w:t>
      </w:r>
      <w:r w:rsidRPr="004C0058">
        <w:rPr>
          <w:rFonts w:ascii="AppleGothic" w:eastAsia="AppleGothic" w:hAnsi="Phosphate" w:cs="AppleGothic"/>
          <w:color w:val="000000"/>
          <w:sz w:val="20"/>
          <w:szCs w:val="20"/>
        </w:rPr>
        <w:t xml:space="preserve"> at 7 PM - AGM</w:t>
      </w:r>
      <w:r w:rsidRPr="004C0058">
        <w:rPr>
          <w:rFonts w:ascii="AppleGothic" w:eastAsia="AppleGothic" w:hAnsi="Phosphate" w:cs="AppleGothic"/>
          <w:color w:val="000000"/>
          <w:sz w:val="20"/>
          <w:szCs w:val="20"/>
        </w:rPr>
        <w:br/>
        <w:t xml:space="preserve">June </w:t>
      </w:r>
      <w:r w:rsidR="008E2968">
        <w:rPr>
          <w:rFonts w:ascii="AppleGothic" w:eastAsia="AppleGothic" w:hAnsi="Phosphate" w:cs="AppleGothic"/>
          <w:color w:val="000000"/>
          <w:sz w:val="20"/>
          <w:szCs w:val="20"/>
        </w:rPr>
        <w:t>5</w:t>
      </w:r>
      <w:r w:rsidRPr="004C0058">
        <w:rPr>
          <w:rFonts w:ascii="AppleGothic" w:eastAsia="AppleGothic" w:hAnsi="Phosphate" w:cs="AppleGothic"/>
          <w:color w:val="000000"/>
          <w:sz w:val="20"/>
          <w:szCs w:val="20"/>
        </w:rPr>
        <w:t xml:space="preserve"> at 1 PM</w:t>
      </w:r>
    </w:p>
    <w:p w14:paraId="0EA01181" w14:textId="77777777" w:rsidR="001207DC" w:rsidRDefault="001207DC" w:rsidP="001207DC">
      <w:pPr>
        <w:autoSpaceDE w:val="0"/>
        <w:autoSpaceDN w:val="0"/>
        <w:adjustRightInd w:val="0"/>
        <w:rPr>
          <w:rFonts w:ascii="AppleGothic" w:eastAsia="AppleGothic" w:hAnsi="Phosphate" w:cs="AppleGothic"/>
          <w:color w:val="000000"/>
          <w:sz w:val="20"/>
          <w:szCs w:val="20"/>
        </w:rPr>
      </w:pPr>
    </w:p>
    <w:p w14:paraId="207866A9" w14:textId="646C002C" w:rsidR="001207DC" w:rsidRPr="001207DC" w:rsidRDefault="0029622D" w:rsidP="0029622D">
      <w:pPr>
        <w:tabs>
          <w:tab w:val="left" w:pos="360"/>
          <w:tab w:val="left" w:pos="720"/>
        </w:tabs>
        <w:autoSpaceDE w:val="0"/>
        <w:autoSpaceDN w:val="0"/>
        <w:adjustRightInd w:val="0"/>
        <w:rPr>
          <w:rFonts w:ascii="AppleGothic" w:eastAsia="AppleGothic" w:hAnsi="Phosphate" w:cs="AppleGothic"/>
          <w:color w:val="000000"/>
          <w:sz w:val="20"/>
          <w:szCs w:val="20"/>
        </w:rPr>
      </w:pPr>
      <w:r>
        <w:rPr>
          <w:rFonts w:ascii="AppleGothic" w:eastAsia="AppleGothic" w:hAnsi="Phosphate" w:cs="AppleGothic"/>
          <w:color w:val="000000"/>
          <w:sz w:val="20"/>
          <w:szCs w:val="20"/>
        </w:rPr>
        <w:t>8.</w:t>
      </w:r>
      <w:r>
        <w:rPr>
          <w:rFonts w:ascii="AppleGothic" w:eastAsia="AppleGothic" w:hAnsi="Phosphate" w:cs="AppleGothic"/>
          <w:color w:val="000000"/>
          <w:sz w:val="20"/>
          <w:szCs w:val="20"/>
        </w:rPr>
        <w:tab/>
      </w:r>
      <w:r w:rsidR="001207DC">
        <w:rPr>
          <w:rFonts w:ascii="AppleGothic" w:eastAsia="AppleGothic" w:hAnsi="Phosphate" w:cs="AppleGothic"/>
          <w:color w:val="000000"/>
          <w:sz w:val="20"/>
          <w:szCs w:val="20"/>
        </w:rPr>
        <w:t>Adjournment</w:t>
      </w:r>
      <w:r w:rsidR="00EE6AF1">
        <w:rPr>
          <w:rFonts w:ascii="AppleGothic" w:eastAsia="AppleGothic" w:hAnsi="Phosphate" w:cs="AppleGothic"/>
          <w:color w:val="000000"/>
          <w:sz w:val="20"/>
          <w:szCs w:val="20"/>
        </w:rPr>
        <w:t xml:space="preserve"> 2:17</w:t>
      </w:r>
      <w:r w:rsidR="00767D64">
        <w:rPr>
          <w:rFonts w:ascii="AppleGothic" w:eastAsia="AppleGothic" w:hAnsi="Phosphate" w:cs="AppleGothic"/>
          <w:color w:val="000000"/>
          <w:sz w:val="20"/>
          <w:szCs w:val="20"/>
        </w:rPr>
        <w:t>pm</w:t>
      </w:r>
      <w:r w:rsidR="00EE6AF1">
        <w:rPr>
          <w:rFonts w:ascii="AppleGothic" w:eastAsia="AppleGothic" w:hAnsi="Phosphate" w:cs="AppleGothic"/>
          <w:color w:val="000000"/>
          <w:sz w:val="20"/>
          <w:szCs w:val="20"/>
        </w:rPr>
        <w:t xml:space="preserve"> Caley</w:t>
      </w:r>
      <w:r w:rsidR="00767D64">
        <w:rPr>
          <w:rFonts w:ascii="AppleGothic" w:eastAsia="AppleGothic" w:hAnsi="Phosphate" w:cs="AppleGothic"/>
          <w:color w:val="000000"/>
          <w:sz w:val="20"/>
          <w:szCs w:val="20"/>
        </w:rPr>
        <w:t xml:space="preserve"> motioned, and Tammy</w:t>
      </w:r>
      <w:r w:rsidR="00EE6AF1">
        <w:rPr>
          <w:rFonts w:ascii="AppleGothic" w:eastAsia="AppleGothic" w:hAnsi="Phosphate" w:cs="AppleGothic"/>
          <w:color w:val="000000"/>
          <w:sz w:val="20"/>
          <w:szCs w:val="20"/>
        </w:rPr>
        <w:t xml:space="preserve"> secon</w:t>
      </w:r>
      <w:r w:rsidR="00767D64">
        <w:rPr>
          <w:rFonts w:ascii="AppleGothic" w:eastAsia="AppleGothic" w:hAnsi="Phosphate" w:cs="AppleGothic"/>
          <w:color w:val="000000"/>
          <w:sz w:val="20"/>
          <w:szCs w:val="20"/>
        </w:rPr>
        <w:t xml:space="preserve">ded. </w:t>
      </w:r>
    </w:p>
    <w:sectPr w:rsidR="001207DC" w:rsidRPr="001207DC" w:rsidSect="006D64F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pleGothic">
    <w:altName w:val="﷽﷽﷽﷽﷽﷽﷽﷽hic"/>
    <w:panose1 w:val="00000000000000000000"/>
    <w:charset w:val="81"/>
    <w:family w:val="auto"/>
    <w:pitch w:val="variable"/>
    <w:sig w:usb0="00000003" w:usb1="09060000" w:usb2="00000010" w:usb3="00000000" w:csb0="00280001" w:csb1="00000000"/>
  </w:font>
  <w:font w:name="Phosphate">
    <w:altName w:val="Calibri"/>
    <w:panose1 w:val="02000506050000020004"/>
    <w:charset w:val="4D"/>
    <w:family w:val="auto"/>
    <w:pitch w:val="variable"/>
    <w:sig w:usb0="A00000EF" w:usb1="5000204B" w:usb2="0000004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00000066">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2"/>
      <w:numFmt w:val="decimal"/>
      <w:lvlText w:val="%1."/>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decimal"/>
      <w:lvlText w:val="%1."/>
      <w:lvlJc w:val="left"/>
      <w:pPr>
        <w:ind w:left="720" w:hanging="360"/>
      </w:pPr>
    </w:lvl>
    <w:lvl w:ilvl="1" w:tplc="0000032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9"/>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8077DFA"/>
    <w:multiLevelType w:val="hybridMultilevel"/>
    <w:tmpl w:val="CD641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1F6CFB"/>
    <w:multiLevelType w:val="hybridMultilevel"/>
    <w:tmpl w:val="58984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463D2E"/>
    <w:multiLevelType w:val="hybridMultilevel"/>
    <w:tmpl w:val="E7ECE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4531EB"/>
    <w:multiLevelType w:val="hybridMultilevel"/>
    <w:tmpl w:val="963E56E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C6509DB"/>
    <w:multiLevelType w:val="hybridMultilevel"/>
    <w:tmpl w:val="41DE3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4519DC"/>
    <w:multiLevelType w:val="hybridMultilevel"/>
    <w:tmpl w:val="5A84C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585123"/>
    <w:multiLevelType w:val="hybridMultilevel"/>
    <w:tmpl w:val="6B482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7904379">
    <w:abstractNumId w:val="0"/>
  </w:num>
  <w:num w:numId="2" w16cid:durableId="544833401">
    <w:abstractNumId w:val="1"/>
  </w:num>
  <w:num w:numId="3" w16cid:durableId="582419110">
    <w:abstractNumId w:val="2"/>
  </w:num>
  <w:num w:numId="4" w16cid:durableId="553395001">
    <w:abstractNumId w:val="3"/>
  </w:num>
  <w:num w:numId="5" w16cid:durableId="1509977848">
    <w:abstractNumId w:val="4"/>
  </w:num>
  <w:num w:numId="6" w16cid:durableId="1627807311">
    <w:abstractNumId w:val="5"/>
  </w:num>
  <w:num w:numId="7" w16cid:durableId="55516313">
    <w:abstractNumId w:val="6"/>
  </w:num>
  <w:num w:numId="8" w16cid:durableId="1834025712">
    <w:abstractNumId w:val="7"/>
  </w:num>
  <w:num w:numId="9" w16cid:durableId="368729007">
    <w:abstractNumId w:val="8"/>
  </w:num>
  <w:num w:numId="10" w16cid:durableId="1679961228">
    <w:abstractNumId w:val="9"/>
  </w:num>
  <w:num w:numId="11" w16cid:durableId="412244601">
    <w:abstractNumId w:val="10"/>
  </w:num>
  <w:num w:numId="12" w16cid:durableId="447168031">
    <w:abstractNumId w:val="13"/>
  </w:num>
  <w:num w:numId="13" w16cid:durableId="636492572">
    <w:abstractNumId w:val="12"/>
  </w:num>
  <w:num w:numId="14" w16cid:durableId="302657883">
    <w:abstractNumId w:val="17"/>
  </w:num>
  <w:num w:numId="15" w16cid:durableId="1121001416">
    <w:abstractNumId w:val="11"/>
  </w:num>
  <w:num w:numId="16" w16cid:durableId="2008095143">
    <w:abstractNumId w:val="14"/>
  </w:num>
  <w:num w:numId="17" w16cid:durableId="1323847869">
    <w:abstractNumId w:val="16"/>
  </w:num>
  <w:num w:numId="18" w16cid:durableId="14023683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7DC"/>
    <w:rsid w:val="000F671B"/>
    <w:rsid w:val="001207DC"/>
    <w:rsid w:val="001636E6"/>
    <w:rsid w:val="0029622D"/>
    <w:rsid w:val="002C0EB1"/>
    <w:rsid w:val="00337EF5"/>
    <w:rsid w:val="003803CD"/>
    <w:rsid w:val="00415A31"/>
    <w:rsid w:val="004B6BF4"/>
    <w:rsid w:val="004C0058"/>
    <w:rsid w:val="004C2B73"/>
    <w:rsid w:val="00556896"/>
    <w:rsid w:val="005A62AE"/>
    <w:rsid w:val="005C7A1E"/>
    <w:rsid w:val="00767D64"/>
    <w:rsid w:val="0085057B"/>
    <w:rsid w:val="00873AA0"/>
    <w:rsid w:val="008A3BF5"/>
    <w:rsid w:val="008E2968"/>
    <w:rsid w:val="009355D2"/>
    <w:rsid w:val="0099407D"/>
    <w:rsid w:val="00B13990"/>
    <w:rsid w:val="00B81B0D"/>
    <w:rsid w:val="00CA7D5B"/>
    <w:rsid w:val="00EE6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E0263C6"/>
  <w15:chartTrackingRefBased/>
  <w15:docId w15:val="{63F014B7-27F5-054C-A722-0BE114160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3CD"/>
    <w:pPr>
      <w:ind w:left="720"/>
      <w:contextualSpacing/>
    </w:pPr>
  </w:style>
  <w:style w:type="character" w:customStyle="1" w:styleId="apple-converted-space">
    <w:name w:val="apple-converted-space"/>
    <w:basedOn w:val="DefaultParagraphFont"/>
    <w:rsid w:val="005C7A1E"/>
  </w:style>
  <w:style w:type="character" w:styleId="Hyperlink">
    <w:name w:val="Hyperlink"/>
    <w:basedOn w:val="DefaultParagraphFont"/>
    <w:uiPriority w:val="99"/>
    <w:unhideWhenUsed/>
    <w:rsid w:val="005C7A1E"/>
    <w:rPr>
      <w:color w:val="0000FF"/>
      <w:u w:val="single"/>
    </w:rPr>
  </w:style>
  <w:style w:type="character" w:styleId="UnresolvedMention">
    <w:name w:val="Unresolved Mention"/>
    <w:basedOn w:val="DefaultParagraphFont"/>
    <w:uiPriority w:val="99"/>
    <w:semiHidden/>
    <w:unhideWhenUsed/>
    <w:rsid w:val="005C7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74964">
      <w:bodyDiv w:val="1"/>
      <w:marLeft w:val="0"/>
      <w:marRight w:val="0"/>
      <w:marTop w:val="0"/>
      <w:marBottom w:val="0"/>
      <w:divBdr>
        <w:top w:val="none" w:sz="0" w:space="0" w:color="auto"/>
        <w:left w:val="none" w:sz="0" w:space="0" w:color="auto"/>
        <w:bottom w:val="none" w:sz="0" w:space="0" w:color="auto"/>
        <w:right w:val="none" w:sz="0" w:space="0" w:color="auto"/>
      </w:divBdr>
      <w:divsChild>
        <w:div w:id="265190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621835">
              <w:marLeft w:val="0"/>
              <w:marRight w:val="0"/>
              <w:marTop w:val="0"/>
              <w:marBottom w:val="0"/>
              <w:divBdr>
                <w:top w:val="none" w:sz="0" w:space="0" w:color="auto"/>
                <w:left w:val="none" w:sz="0" w:space="0" w:color="auto"/>
                <w:bottom w:val="none" w:sz="0" w:space="0" w:color="auto"/>
                <w:right w:val="none" w:sz="0" w:space="0" w:color="auto"/>
              </w:divBdr>
              <w:divsChild>
                <w:div w:id="950823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415154">
                      <w:marLeft w:val="0"/>
                      <w:marRight w:val="0"/>
                      <w:marTop w:val="0"/>
                      <w:marBottom w:val="0"/>
                      <w:divBdr>
                        <w:top w:val="none" w:sz="0" w:space="0" w:color="auto"/>
                        <w:left w:val="none" w:sz="0" w:space="0" w:color="auto"/>
                        <w:bottom w:val="none" w:sz="0" w:space="0" w:color="auto"/>
                        <w:right w:val="none" w:sz="0" w:space="0" w:color="auto"/>
                      </w:divBdr>
                      <w:divsChild>
                        <w:div w:id="228806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97981">
                              <w:marLeft w:val="0"/>
                              <w:marRight w:val="0"/>
                              <w:marTop w:val="0"/>
                              <w:marBottom w:val="0"/>
                              <w:divBdr>
                                <w:top w:val="none" w:sz="0" w:space="0" w:color="auto"/>
                                <w:left w:val="none" w:sz="0" w:space="0" w:color="auto"/>
                                <w:bottom w:val="none" w:sz="0" w:space="0" w:color="auto"/>
                                <w:right w:val="none" w:sz="0" w:space="0" w:color="auto"/>
                              </w:divBdr>
                              <w:divsChild>
                                <w:div w:id="771828429">
                                  <w:marLeft w:val="0"/>
                                  <w:marRight w:val="0"/>
                                  <w:marTop w:val="0"/>
                                  <w:marBottom w:val="0"/>
                                  <w:divBdr>
                                    <w:top w:val="none" w:sz="0" w:space="0" w:color="auto"/>
                                    <w:left w:val="none" w:sz="0" w:space="0" w:color="auto"/>
                                    <w:bottom w:val="none" w:sz="0" w:space="0" w:color="auto"/>
                                    <w:right w:val="none" w:sz="0" w:space="0" w:color="auto"/>
                                  </w:divBdr>
                                  <w:divsChild>
                                    <w:div w:id="701438074">
                                      <w:marLeft w:val="0"/>
                                      <w:marRight w:val="0"/>
                                      <w:marTop w:val="0"/>
                                      <w:marBottom w:val="0"/>
                                      <w:divBdr>
                                        <w:top w:val="none" w:sz="0" w:space="0" w:color="auto"/>
                                        <w:left w:val="none" w:sz="0" w:space="0" w:color="auto"/>
                                        <w:bottom w:val="none" w:sz="0" w:space="0" w:color="auto"/>
                                        <w:right w:val="none" w:sz="0" w:space="0" w:color="auto"/>
                                      </w:divBdr>
                                    </w:div>
                                    <w:div w:id="346293139">
                                      <w:marLeft w:val="0"/>
                                      <w:marRight w:val="0"/>
                                      <w:marTop w:val="0"/>
                                      <w:marBottom w:val="0"/>
                                      <w:divBdr>
                                        <w:top w:val="none" w:sz="0" w:space="0" w:color="auto"/>
                                        <w:left w:val="none" w:sz="0" w:space="0" w:color="auto"/>
                                        <w:bottom w:val="none" w:sz="0" w:space="0" w:color="auto"/>
                                        <w:right w:val="none" w:sz="0" w:space="0" w:color="auto"/>
                                      </w:divBdr>
                                    </w:div>
                                    <w:div w:id="796803684">
                                      <w:marLeft w:val="0"/>
                                      <w:marRight w:val="0"/>
                                      <w:marTop w:val="0"/>
                                      <w:marBottom w:val="0"/>
                                      <w:divBdr>
                                        <w:top w:val="none" w:sz="0" w:space="0" w:color="auto"/>
                                        <w:left w:val="none" w:sz="0" w:space="0" w:color="auto"/>
                                        <w:bottom w:val="none" w:sz="0" w:space="0" w:color="auto"/>
                                        <w:right w:val="none" w:sz="0" w:space="0" w:color="auto"/>
                                      </w:divBdr>
                                    </w:div>
                                    <w:div w:id="533494991">
                                      <w:marLeft w:val="0"/>
                                      <w:marRight w:val="0"/>
                                      <w:marTop w:val="0"/>
                                      <w:marBottom w:val="0"/>
                                      <w:divBdr>
                                        <w:top w:val="none" w:sz="0" w:space="0" w:color="auto"/>
                                        <w:left w:val="none" w:sz="0" w:space="0" w:color="auto"/>
                                        <w:bottom w:val="none" w:sz="0" w:space="0" w:color="auto"/>
                                        <w:right w:val="none" w:sz="0" w:space="0" w:color="auto"/>
                                      </w:divBdr>
                                    </w:div>
                                    <w:div w:id="1318344014">
                                      <w:marLeft w:val="0"/>
                                      <w:marRight w:val="0"/>
                                      <w:marTop w:val="0"/>
                                      <w:marBottom w:val="0"/>
                                      <w:divBdr>
                                        <w:top w:val="none" w:sz="0" w:space="0" w:color="auto"/>
                                        <w:left w:val="none" w:sz="0" w:space="0" w:color="auto"/>
                                        <w:bottom w:val="none" w:sz="0" w:space="0" w:color="auto"/>
                                        <w:right w:val="none" w:sz="0" w:space="0" w:color="auto"/>
                                      </w:divBdr>
                                    </w:div>
                                    <w:div w:id="979457516">
                                      <w:marLeft w:val="0"/>
                                      <w:marRight w:val="0"/>
                                      <w:marTop w:val="0"/>
                                      <w:marBottom w:val="0"/>
                                      <w:divBdr>
                                        <w:top w:val="none" w:sz="0" w:space="0" w:color="auto"/>
                                        <w:left w:val="none" w:sz="0" w:space="0" w:color="auto"/>
                                        <w:bottom w:val="none" w:sz="0" w:space="0" w:color="auto"/>
                                        <w:right w:val="none" w:sz="0" w:space="0" w:color="auto"/>
                                      </w:divBdr>
                                    </w:div>
                                    <w:div w:id="1538154613">
                                      <w:marLeft w:val="0"/>
                                      <w:marRight w:val="0"/>
                                      <w:marTop w:val="0"/>
                                      <w:marBottom w:val="0"/>
                                      <w:divBdr>
                                        <w:top w:val="none" w:sz="0" w:space="0" w:color="auto"/>
                                        <w:left w:val="none" w:sz="0" w:space="0" w:color="auto"/>
                                        <w:bottom w:val="none" w:sz="0" w:space="0" w:color="auto"/>
                                        <w:right w:val="none" w:sz="0" w:space="0" w:color="auto"/>
                                      </w:divBdr>
                                    </w:div>
                                    <w:div w:id="89665965">
                                      <w:marLeft w:val="0"/>
                                      <w:marRight w:val="0"/>
                                      <w:marTop w:val="0"/>
                                      <w:marBottom w:val="0"/>
                                      <w:divBdr>
                                        <w:top w:val="none" w:sz="0" w:space="0" w:color="auto"/>
                                        <w:left w:val="none" w:sz="0" w:space="0" w:color="auto"/>
                                        <w:bottom w:val="none" w:sz="0" w:space="0" w:color="auto"/>
                                        <w:right w:val="none" w:sz="0" w:space="0" w:color="auto"/>
                                      </w:divBdr>
                                    </w:div>
                                    <w:div w:id="1429302783">
                                      <w:marLeft w:val="0"/>
                                      <w:marRight w:val="0"/>
                                      <w:marTop w:val="0"/>
                                      <w:marBottom w:val="0"/>
                                      <w:divBdr>
                                        <w:top w:val="none" w:sz="0" w:space="0" w:color="auto"/>
                                        <w:left w:val="none" w:sz="0" w:space="0" w:color="auto"/>
                                        <w:bottom w:val="none" w:sz="0" w:space="0" w:color="auto"/>
                                        <w:right w:val="none" w:sz="0" w:space="0" w:color="auto"/>
                                      </w:divBdr>
                                    </w:div>
                                    <w:div w:id="36242021">
                                      <w:marLeft w:val="0"/>
                                      <w:marRight w:val="0"/>
                                      <w:marTop w:val="0"/>
                                      <w:marBottom w:val="0"/>
                                      <w:divBdr>
                                        <w:top w:val="none" w:sz="0" w:space="0" w:color="auto"/>
                                        <w:left w:val="none" w:sz="0" w:space="0" w:color="auto"/>
                                        <w:bottom w:val="none" w:sz="0" w:space="0" w:color="auto"/>
                                        <w:right w:val="none" w:sz="0" w:space="0" w:color="auto"/>
                                      </w:divBdr>
                                    </w:div>
                                    <w:div w:id="1430930981">
                                      <w:marLeft w:val="0"/>
                                      <w:marRight w:val="0"/>
                                      <w:marTop w:val="0"/>
                                      <w:marBottom w:val="0"/>
                                      <w:divBdr>
                                        <w:top w:val="none" w:sz="0" w:space="0" w:color="auto"/>
                                        <w:left w:val="none" w:sz="0" w:space="0" w:color="auto"/>
                                        <w:bottom w:val="none" w:sz="0" w:space="0" w:color="auto"/>
                                        <w:right w:val="none" w:sz="0" w:space="0" w:color="auto"/>
                                      </w:divBdr>
                                    </w:div>
                                    <w:div w:id="216597076">
                                      <w:marLeft w:val="0"/>
                                      <w:marRight w:val="0"/>
                                      <w:marTop w:val="0"/>
                                      <w:marBottom w:val="0"/>
                                      <w:divBdr>
                                        <w:top w:val="none" w:sz="0" w:space="0" w:color="auto"/>
                                        <w:left w:val="none" w:sz="0" w:space="0" w:color="auto"/>
                                        <w:bottom w:val="none" w:sz="0" w:space="0" w:color="auto"/>
                                        <w:right w:val="none" w:sz="0" w:space="0" w:color="auto"/>
                                      </w:divBdr>
                                    </w:div>
                                    <w:div w:id="1194340555">
                                      <w:marLeft w:val="0"/>
                                      <w:marRight w:val="0"/>
                                      <w:marTop w:val="0"/>
                                      <w:marBottom w:val="0"/>
                                      <w:divBdr>
                                        <w:top w:val="none" w:sz="0" w:space="0" w:color="auto"/>
                                        <w:left w:val="none" w:sz="0" w:space="0" w:color="auto"/>
                                        <w:bottom w:val="none" w:sz="0" w:space="0" w:color="auto"/>
                                        <w:right w:val="none" w:sz="0" w:space="0" w:color="auto"/>
                                      </w:divBdr>
                                    </w:div>
                                    <w:div w:id="2101637065">
                                      <w:marLeft w:val="0"/>
                                      <w:marRight w:val="0"/>
                                      <w:marTop w:val="0"/>
                                      <w:marBottom w:val="0"/>
                                      <w:divBdr>
                                        <w:top w:val="none" w:sz="0" w:space="0" w:color="auto"/>
                                        <w:left w:val="none" w:sz="0" w:space="0" w:color="auto"/>
                                        <w:bottom w:val="none" w:sz="0" w:space="0" w:color="auto"/>
                                        <w:right w:val="none" w:sz="0" w:space="0" w:color="auto"/>
                                      </w:divBdr>
                                    </w:div>
                                    <w:div w:id="594939623">
                                      <w:marLeft w:val="0"/>
                                      <w:marRight w:val="0"/>
                                      <w:marTop w:val="0"/>
                                      <w:marBottom w:val="0"/>
                                      <w:divBdr>
                                        <w:top w:val="none" w:sz="0" w:space="0" w:color="auto"/>
                                        <w:left w:val="none" w:sz="0" w:space="0" w:color="auto"/>
                                        <w:bottom w:val="none" w:sz="0" w:space="0" w:color="auto"/>
                                        <w:right w:val="none" w:sz="0" w:space="0" w:color="auto"/>
                                      </w:divBdr>
                                    </w:div>
                                    <w:div w:id="1375545393">
                                      <w:marLeft w:val="0"/>
                                      <w:marRight w:val="0"/>
                                      <w:marTop w:val="0"/>
                                      <w:marBottom w:val="0"/>
                                      <w:divBdr>
                                        <w:top w:val="none" w:sz="0" w:space="0" w:color="auto"/>
                                        <w:left w:val="none" w:sz="0" w:space="0" w:color="auto"/>
                                        <w:bottom w:val="none" w:sz="0" w:space="0" w:color="auto"/>
                                        <w:right w:val="none" w:sz="0" w:space="0" w:color="auto"/>
                                      </w:divBdr>
                                    </w:div>
                                    <w:div w:id="1805999212">
                                      <w:marLeft w:val="0"/>
                                      <w:marRight w:val="0"/>
                                      <w:marTop w:val="0"/>
                                      <w:marBottom w:val="0"/>
                                      <w:divBdr>
                                        <w:top w:val="none" w:sz="0" w:space="0" w:color="auto"/>
                                        <w:left w:val="none" w:sz="0" w:space="0" w:color="auto"/>
                                        <w:bottom w:val="none" w:sz="0" w:space="0" w:color="auto"/>
                                        <w:right w:val="none" w:sz="0" w:space="0" w:color="auto"/>
                                      </w:divBdr>
                                    </w:div>
                                    <w:div w:id="121230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9735419">
      <w:bodyDiv w:val="1"/>
      <w:marLeft w:val="0"/>
      <w:marRight w:val="0"/>
      <w:marTop w:val="0"/>
      <w:marBottom w:val="0"/>
      <w:divBdr>
        <w:top w:val="none" w:sz="0" w:space="0" w:color="auto"/>
        <w:left w:val="none" w:sz="0" w:space="0" w:color="auto"/>
        <w:bottom w:val="none" w:sz="0" w:space="0" w:color="auto"/>
        <w:right w:val="none" w:sz="0" w:space="0" w:color="auto"/>
      </w:divBdr>
    </w:div>
    <w:div w:id="188081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k.newsletter.meltwater.com/ls/click?upn=JtZYFTfDMkv2CTPgpGBiYCzLDHGpDP7LfFu2QqXuMj5INhtkjrrkIBW7WseqvQ891sEU_-2Fb3jW5VA3cSc-2BTMSnADQ-2BdG3RjEAMLrylpMyJUxrWeMR5MdnLpZS7igmTI83VcdkRxISex96Z9so1nqhNflCcSQrx6qfJqlDdeQBv-2FdULBlKrg1vXnPd6DyrFP2CzxeVUs4J-2FYZ6BpMVgEl86rOEHHyhlOlQJv-2Bp-2FSf-2FCmdqLxwNEnJ1pPsZHQ0ZrYkiC5ofbVuqcWtIVbgnHajgHPktC46-2BTD86PUkFoe0ZBZOFk5KnYhnOSBplLSuV0oWlB10eNMe70-2F-2BiQ49GaDXedV-2Fl3-2BrLNeIVap6UzPmz-2BkCZL1tUc3-2B3UrUVk1MbrzKFCnZJMxPQGcwCTN6-2FrauJgqWLu1wPPgPYUqqX6aBZ5gvkWdNy-2F2NK0PhXTO6P7RbSYyc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ink.newsletter.meltwater.com/ls/click?upn=PNVFvuZCx2JlBA95haCEQN18d24qqc-2B0R-2Fe8Yrf7uyo4kVQUFpm1atZqugnck2wJCX_Q_-2Fb3jW5VA3cSc-2BTMSnADQ-2BdG3RjEAMLrylpMyJUxrWeMR5MdnLpZS7igmTI83VcdkRxISex96Z9so1nqhNflCcSQrx6qfJqlDdeQBv-2FdULBlKrg1vXnPd6DyrFP2CzxeVUs4J-2FYZ6BpMVgEl86rOEHHyhlOlQJv-2Bp-2FSf-2FCmdqLxwNEnJ1pPsZHQ0ZrYkiC5ofbVuqcWtIVbgnHajgHPktC3g9yo0uZUFLla6G0HDAhIoevr4wiKILHbEa6SkdonMAH6OahpBJ-2Fwp3Xecv4XsAVn3sCyLIA0QEf35O9EX-2BBnga2kku1PkgV8keO8lhyWeXEY0vQLrC6f6iEYmkDcickDI-2FMBQnXhpml-2FxB06rHMasN6XfzazcQMCni86qoe5N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nk.newsletter.meltwater.com/ls/click?upn=JtZYFTfDMkv2CTPgpGBiYFamvANXDH-2BE7SIamd8pg4E9xYsBPJbr-2B3JruRgRic0V8SRkNC0BYTON-2BskfSsj8cYRAXwCOxHv1Rhgov6DIKyw-3DkoLM_-2Fb3jW5VA3cSc-2BTMSnADQ-2BdG3RjEAMLrylpMyJUxrWeMR5MdnLpZS7igmTI83VcdkRxISex96Z9so1nqhNflCcSQrx6qfJqlDdeQBv-2FdULBlKrg1vXnPd6DyrFP2CzxeVUs4J-2FYZ6BpMVgEl86rOEHHyhlOlQJv-2Bp-2FSf-2FCmdqLxwNEnJ1pPsZHQ0ZrYkiC5ofbVuqcWtIVbgnHajgHPktC4dYpwRrDZl8oZcxpTISm3s4Zygq5fXSMVXK5eKQ2T8DilZKv1VXXUlE3C7EYo1UsaB1c9YA9g2-2FlOZZBjwedgofSgLZ-2FSdz4Bbg51-2BIHTxsV8kUx97EG9T-2BGssxoUl41zkgEgVnz-2Fdot-2Bf2C37BmgX4vJWYv0O-2Ff8aagiclGKx4" TargetMode="External"/><Relationship Id="rId11" Type="http://schemas.openxmlformats.org/officeDocument/2006/relationships/hyperlink" Target="https://www.cbc.ca/news/canada/calgary/alberta-population-growth-statscan-report-1.6979657" TargetMode="External"/><Relationship Id="rId5" Type="http://schemas.openxmlformats.org/officeDocument/2006/relationships/image" Target="media/image1.png"/><Relationship Id="rId10" Type="http://schemas.openxmlformats.org/officeDocument/2006/relationships/hyperlink" Target="http://link.newsletter.meltwater.com/ls/click?upn=JtZYFTfDMkv2CTPgpGBiYLej2A4Wy22IGhzFmzhiGE4IW5WyMAkJxYKESWMoYUEHPpXQMwXIj8M5C95P2teJ5mj-2FwsJEWbucnvLQ02YAS83zAyjeFRFvf4w14E0Gtopa8bSsnRJzHStNBHqJUBoJ0ef-2Fb9nOb3f4vY7Mmt-2B1E1KCvQfTO9exX5Db31rM92zxzc-2FkCvrKhw4tWLWI1D5VBZ6wbc0HTT91TmkpzGYxeaAWiLrARWENGiif7N5-2BPA678I460MhAbkELg7DjzUpuyZ3MhFIpKlct1fdU0f8-2FWZfrcimOFNMxG5CAiA2Xy3at1PTgSP4FFW8u72SnQWfZtOuYmuogpJIHGqYiYGxQpA-2FUUB38RCReGmVmtmGw653Vt-2BS6KzAcQCp04JmHOcidrwowZCxK0QN6jqLmfs1L4IdiLn-2BtrjX6R1LIfz6LkCGEOG5WyufKxDIweZIF-2BYBoGOmEf7FgMA6c549aSYhRtcEm8ENgJsoZhhx69bWhryPoJ63ynNCa8iMIEDXFQtzQmIq7Ja8vkrUaIfqT7We4EhPE9bLeL3PxxEXypredjDR37QHUGiUYIj-2FEnT3FGIdNvBztI5Y0SV73UVtC2RftW5zdyIN5UiBGLB43usoj2RMtAAE8pYNcsi4QO5SuaGEIvaEwoPhh16HCmcC-2F-2FbJMcg-2BUEVDOM9eEq91Lwd6Q0w-2FZBjnZQA9iGcxhYNhhTHtZVMa0pV1eFD-2F-2F-2FSrTEjMea2yQzqv4vEAjVED74-2BTjgUXz4bCpQpHlw6hQvEXoRNzcAfZec5ayy4DEjHjXzqddLNI-3DokLI_-2Fb3jW5VA3cSc-2BTMSnADQ-2BdG3RjEAMLrylpMyJUxrWeMR5MdnLpZS7igmTI83VcdkRxISex96Z9so1nqhNflCcSQrx6qfJqlDdeQBv-2FdULBlKrg1vXnPd6DyrFP2CzxeVUs4J-2FYZ6BpMVgEl86rOEHHyhlOlQJv-2Bp-2FSf-2FCmdqLxwNEnJ1pPsZHQ0ZrYkiC5ofbVuqcWtIVbgnHajgHPktC-2BjJjjp-2B82T6lTJWNeR59MFr6LuCKeUuueUpTVQSnBVNHUIgubz5OpdxfyXKGnuPW-2BSN7RRRIWBrldkxSE4EuY-2FftOpHkqs-2FGpTBqohF4qI7M3XpMNO4iUpQI9smdyb6KEo7KTMAc7O-2BUVI48hFQOaJhIpzG4idPovPOllDJGarn" TargetMode="External"/><Relationship Id="rId4" Type="http://schemas.openxmlformats.org/officeDocument/2006/relationships/webSettings" Target="webSettings.xml"/><Relationship Id="rId9" Type="http://schemas.openxmlformats.org/officeDocument/2006/relationships/hyperlink" Target="http://link.newsletter.meltwater.com/ls/click?upn=JtZYFTfDMkv2CTPgpGBiYBYNb5au2zn1MTWMvQTirc1Bp5K4Xw7WKphWKt-2FKjDGki0pjoXQg-2BVY5nKuJfhkD-2Fg-3D-3DIh90_-2Fb3jW5VA3cSc-2BTMSnADQ-2BdG3RjEAMLrylpMyJUxrWeMR5MdnLpZS7igmTI83VcdkRxISex96Z9so1nqhNflCcSQrx6qfJqlDdeQBv-2FdULBlKrg1vXnPd6DyrFP2CzxeVUs4J-2FYZ6BpMVgEl86rOEHHyhlOlQJv-2Bp-2FSf-2FCmdqLxwNEnJ1pPsZHQ0ZrYkiC5ofbVuqcWtIVbgnHajgHPktCxsXev7HRtD0nWepnW17-2FLk9Gqz-2ByMJ3rqXgGWrupEPnXSKq4RWAsa4Y3U3sd3Cv7to7f-2FJi8yP-2BbQzVQkPb3Oj1guVdNY02YVjwjQeTAIRVeD2M-2BG9NV8n2z3rzmBBvE6PKVk2oZIOsKJOX6fhBhB35ahjkX-2BiNnPJ0-2F82r3XT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1823</Words>
  <Characters>10395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Dinah King</cp:lastModifiedBy>
  <cp:revision>7</cp:revision>
  <dcterms:created xsi:type="dcterms:W3CDTF">2023-10-04T20:18:00Z</dcterms:created>
  <dcterms:modified xsi:type="dcterms:W3CDTF">2023-10-14T04:11:00Z</dcterms:modified>
</cp:coreProperties>
</file>