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576C" w14:textId="22640E09" w:rsidR="001207DC" w:rsidRDefault="001207DC" w:rsidP="001207DC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 w:rsidRPr="001207DC">
        <w:rPr>
          <w:rFonts w:ascii="AppleGothic" w:eastAsia="AppleGothic" w:cs="AppleGothic"/>
          <w:noProof/>
          <w:color w:val="000000"/>
          <w:sz w:val="20"/>
          <w:szCs w:val="20"/>
        </w:rPr>
        <w:drawing>
          <wp:inline distT="0" distB="0" distL="0" distR="0" wp14:anchorId="737B328D" wp14:editId="584F4FC5">
            <wp:extent cx="3111500" cy="14859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80FE3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</w:p>
    <w:p w14:paraId="0569534C" w14:textId="7C2F1F83" w:rsidR="001207DC" w:rsidRDefault="001207DC" w:rsidP="00AC19C1">
      <w:pPr>
        <w:autoSpaceDE w:val="0"/>
        <w:autoSpaceDN w:val="0"/>
        <w:adjustRightInd w:val="0"/>
        <w:ind w:left="2880"/>
        <w:rPr>
          <w:rFonts w:ascii="AppleGothic" w:eastAsia="AppleGothic" w:cs="AppleGothic"/>
          <w:color w:val="000000"/>
          <w:sz w:val="20"/>
          <w:szCs w:val="20"/>
        </w:rPr>
      </w:pPr>
      <w:proofErr w:type="spellStart"/>
      <w:r>
        <w:rPr>
          <w:rFonts w:ascii="AppleGothic" w:eastAsia="AppleGothic" w:cs="AppleGothic"/>
          <w:color w:val="000000"/>
          <w:sz w:val="20"/>
          <w:szCs w:val="20"/>
        </w:rPr>
        <w:t>Springbank</w:t>
      </w:r>
      <w:proofErr w:type="spellEnd"/>
      <w:r>
        <w:rPr>
          <w:rFonts w:ascii="AppleGothic" w:eastAsia="AppleGothic" w:cs="AppleGothic"/>
          <w:color w:val="000000"/>
          <w:sz w:val="20"/>
          <w:szCs w:val="20"/>
        </w:rPr>
        <w:t xml:space="preserve"> Middle School (SMS)</w:t>
      </w:r>
    </w:p>
    <w:p w14:paraId="34AD4D12" w14:textId="06273AA6" w:rsidR="001207DC" w:rsidRDefault="007B5D98" w:rsidP="00AC19C1">
      <w:pPr>
        <w:autoSpaceDE w:val="0"/>
        <w:autoSpaceDN w:val="0"/>
        <w:adjustRightInd w:val="0"/>
        <w:ind w:left="288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 xml:space="preserve">     School Council </w:t>
      </w:r>
      <w:r w:rsidR="00AC19C1">
        <w:rPr>
          <w:rFonts w:ascii="AppleGothic" w:eastAsia="AppleGothic" w:cs="AppleGothic"/>
          <w:color w:val="000000"/>
          <w:sz w:val="20"/>
          <w:szCs w:val="20"/>
        </w:rPr>
        <w:t>Meeting</w:t>
      </w:r>
    </w:p>
    <w:p w14:paraId="777289CC" w14:textId="1F015348" w:rsidR="001207DC" w:rsidRDefault="008B5EE6" w:rsidP="00AC19C1">
      <w:pPr>
        <w:autoSpaceDE w:val="0"/>
        <w:autoSpaceDN w:val="0"/>
        <w:adjustRightInd w:val="0"/>
        <w:ind w:left="1440" w:firstLine="72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7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>:00 P.M., Wed</w:t>
      </w:r>
      <w:r w:rsidR="00BD23B3">
        <w:rPr>
          <w:rFonts w:ascii="AppleGothic" w:eastAsia="AppleGothic" w:cs="AppleGothic"/>
          <w:color w:val="000000"/>
          <w:sz w:val="20"/>
          <w:szCs w:val="20"/>
        </w:rPr>
        <w:t>nesday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>,</w:t>
      </w:r>
      <w:r w:rsidR="00BD23B3">
        <w:rPr>
          <w:rFonts w:ascii="AppleGothic" w:eastAsia="AppleGothic" w:cs="AppleGothic"/>
          <w:color w:val="000000"/>
          <w:sz w:val="20"/>
          <w:szCs w:val="20"/>
        </w:rPr>
        <w:t xml:space="preserve"> </w:t>
      </w:r>
      <w:r>
        <w:rPr>
          <w:rFonts w:ascii="AppleGothic" w:eastAsia="AppleGothic" w:cs="AppleGothic"/>
          <w:color w:val="000000"/>
          <w:sz w:val="20"/>
          <w:szCs w:val="20"/>
        </w:rPr>
        <w:t>September</w:t>
      </w:r>
      <w:r w:rsidR="00BD23B3">
        <w:rPr>
          <w:rFonts w:ascii="AppleGothic" w:eastAsia="AppleGothic" w:cs="AppleGothic"/>
          <w:color w:val="000000"/>
          <w:sz w:val="20"/>
          <w:szCs w:val="20"/>
        </w:rPr>
        <w:t xml:space="preserve"> </w:t>
      </w:r>
      <w:r>
        <w:rPr>
          <w:rFonts w:ascii="AppleGothic" w:eastAsia="AppleGothic" w:cs="AppleGothic"/>
          <w:color w:val="000000"/>
          <w:sz w:val="20"/>
          <w:szCs w:val="20"/>
        </w:rPr>
        <w:t>13</w:t>
      </w:r>
      <w:r w:rsidR="007B5D98">
        <w:rPr>
          <w:rFonts w:ascii="AppleGothic" w:eastAsia="AppleGothic" w:cs="AppleGothic"/>
          <w:color w:val="000000"/>
          <w:sz w:val="20"/>
          <w:szCs w:val="20"/>
          <w:vertAlign w:val="superscript"/>
        </w:rPr>
        <w:t>th</w:t>
      </w:r>
      <w:r w:rsidR="00BD23B3">
        <w:rPr>
          <w:rFonts w:ascii="AppleGothic" w:eastAsia="AppleGothic" w:cs="AppleGothic"/>
          <w:color w:val="000000"/>
          <w:sz w:val="20"/>
          <w:szCs w:val="20"/>
        </w:rPr>
        <w:t xml:space="preserve">, 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>202</w:t>
      </w:r>
      <w:r w:rsidR="00DE3DDC">
        <w:rPr>
          <w:rFonts w:ascii="AppleGothic" w:eastAsia="AppleGothic" w:cs="AppleGothic"/>
          <w:color w:val="000000"/>
          <w:sz w:val="20"/>
          <w:szCs w:val="20"/>
        </w:rPr>
        <w:t>3</w:t>
      </w:r>
    </w:p>
    <w:p w14:paraId="001D4449" w14:textId="77777777" w:rsidR="001207DC" w:rsidRDefault="001207DC" w:rsidP="00AC19C1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</w:p>
    <w:p w14:paraId="6148BB6C" w14:textId="41197FAD" w:rsidR="00942F02" w:rsidRDefault="00942F02" w:rsidP="00942F02">
      <w:pPr>
        <w:autoSpaceDE w:val="0"/>
        <w:autoSpaceDN w:val="0"/>
        <w:adjustRightInd w:val="0"/>
        <w:ind w:left="2880" w:firstLine="720"/>
        <w:rPr>
          <w:rFonts w:ascii="AppleGothic" w:eastAsia="AppleGothic" w:cs="AppleGothic"/>
          <w:b/>
          <w:bCs/>
          <w:color w:val="000000"/>
          <w:sz w:val="20"/>
          <w:szCs w:val="20"/>
        </w:rPr>
      </w:pPr>
      <w:r>
        <w:rPr>
          <w:rFonts w:ascii="AppleGothic" w:eastAsia="AppleGothic" w:cs="AppleGothic"/>
          <w:b/>
          <w:bCs/>
          <w:color w:val="000000"/>
          <w:sz w:val="20"/>
          <w:szCs w:val="20"/>
        </w:rPr>
        <w:t>Meeting Minutes</w:t>
      </w:r>
    </w:p>
    <w:p w14:paraId="34EA18E4" w14:textId="77777777" w:rsidR="00942F02" w:rsidRDefault="00942F02" w:rsidP="00942F02">
      <w:pPr>
        <w:autoSpaceDE w:val="0"/>
        <w:autoSpaceDN w:val="0"/>
        <w:adjustRightInd w:val="0"/>
        <w:rPr>
          <w:rFonts w:ascii="AppleGothic" w:eastAsia="AppleGothic" w:cs="AppleGothic"/>
          <w:b/>
          <w:bCs/>
          <w:color w:val="000000"/>
          <w:sz w:val="20"/>
          <w:szCs w:val="20"/>
        </w:rPr>
      </w:pPr>
    </w:p>
    <w:p w14:paraId="3BE4EE7A" w14:textId="7F6A552B" w:rsidR="00942F02" w:rsidRDefault="00942F02" w:rsidP="00942F02">
      <w:pPr>
        <w:autoSpaceDE w:val="0"/>
        <w:autoSpaceDN w:val="0"/>
        <w:adjustRightInd w:val="0"/>
        <w:rPr>
          <w:rFonts w:ascii="AppleGothic" w:eastAsia="AppleGothic" w:cs="AppleGothic"/>
          <w:b/>
          <w:bCs/>
          <w:color w:val="000000"/>
          <w:sz w:val="20"/>
          <w:szCs w:val="20"/>
        </w:rPr>
      </w:pPr>
      <w:r w:rsidRPr="00942F02">
        <w:rPr>
          <w:rFonts w:ascii="AppleGothic" w:eastAsia="AppleGothic" w:cs="AppleGothic"/>
          <w:b/>
          <w:bCs/>
          <w:color w:val="000000"/>
          <w:sz w:val="20"/>
          <w:szCs w:val="20"/>
        </w:rPr>
        <w:t>Attendees</w:t>
      </w:r>
      <w:r w:rsidR="00D61299">
        <w:rPr>
          <w:rFonts w:ascii="AppleGothic" w:eastAsia="AppleGothic" w:cs="AppleGothic"/>
          <w:b/>
          <w:bCs/>
          <w:color w:val="000000"/>
          <w:sz w:val="20"/>
          <w:szCs w:val="20"/>
        </w:rPr>
        <w:t xml:space="preserve"> included</w:t>
      </w:r>
      <w:r>
        <w:rPr>
          <w:rFonts w:ascii="AppleGothic" w:eastAsia="AppleGothic" w:cs="AppleGothic"/>
          <w:b/>
          <w:bCs/>
          <w:color w:val="000000"/>
          <w:sz w:val="20"/>
          <w:szCs w:val="20"/>
        </w:rPr>
        <w:t>:</w:t>
      </w:r>
    </w:p>
    <w:p w14:paraId="664A70E5" w14:textId="77777777" w:rsidR="00942F02" w:rsidRDefault="00942F02" w:rsidP="00942F02">
      <w:pPr>
        <w:autoSpaceDE w:val="0"/>
        <w:autoSpaceDN w:val="0"/>
        <w:adjustRightInd w:val="0"/>
        <w:rPr>
          <w:rFonts w:ascii="AppleGothic" w:eastAsia="AppleGothic" w:cs="AppleGothic"/>
          <w:b/>
          <w:bCs/>
          <w:color w:val="000000"/>
          <w:sz w:val="20"/>
          <w:szCs w:val="20"/>
        </w:rPr>
      </w:pPr>
    </w:p>
    <w:p w14:paraId="785C6DEA" w14:textId="14A16D4B" w:rsidR="00942F02" w:rsidRDefault="00942F02" w:rsidP="00942F02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Judi Hunter</w:t>
      </w:r>
    </w:p>
    <w:p w14:paraId="32BB1B01" w14:textId="1266C6D9" w:rsidR="00942F02" w:rsidRDefault="00942F02" w:rsidP="00942F02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Stac</w:t>
      </w:r>
      <w:r w:rsidR="00D61299">
        <w:rPr>
          <w:rFonts w:ascii="AppleGothic" w:eastAsia="AppleGothic" w:cs="AppleGothic"/>
          <w:color w:val="000000"/>
          <w:sz w:val="20"/>
          <w:szCs w:val="20"/>
        </w:rPr>
        <w:t>e</w:t>
      </w:r>
      <w:r>
        <w:rPr>
          <w:rFonts w:ascii="AppleGothic" w:eastAsia="AppleGothic" w:cs="AppleGothic"/>
          <w:color w:val="000000"/>
          <w:sz w:val="20"/>
          <w:szCs w:val="20"/>
        </w:rPr>
        <w:t xml:space="preserve">y </w:t>
      </w:r>
      <w:proofErr w:type="spellStart"/>
      <w:r>
        <w:rPr>
          <w:rFonts w:ascii="AppleGothic" w:eastAsia="AppleGothic" w:cs="AppleGothic"/>
          <w:color w:val="000000"/>
          <w:sz w:val="20"/>
          <w:szCs w:val="20"/>
        </w:rPr>
        <w:t>Pothier</w:t>
      </w:r>
      <w:proofErr w:type="spellEnd"/>
    </w:p>
    <w:p w14:paraId="2467DC60" w14:textId="27FC1CF7" w:rsidR="00942F02" w:rsidRDefault="00942F02" w:rsidP="00942F02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 xml:space="preserve">Sandra </w:t>
      </w:r>
      <w:proofErr w:type="spellStart"/>
      <w:r>
        <w:rPr>
          <w:rFonts w:ascii="AppleGothic" w:eastAsia="AppleGothic" w:cs="AppleGothic"/>
          <w:color w:val="000000"/>
          <w:sz w:val="20"/>
          <w:szCs w:val="20"/>
        </w:rPr>
        <w:t>Kachuik</w:t>
      </w:r>
      <w:proofErr w:type="spellEnd"/>
    </w:p>
    <w:p w14:paraId="476D941B" w14:textId="3E9CD44A" w:rsidR="00942F02" w:rsidRDefault="00942F02" w:rsidP="00942F02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Dinah King</w:t>
      </w:r>
    </w:p>
    <w:p w14:paraId="1C720248" w14:textId="7B3C1337" w:rsidR="00942F02" w:rsidRDefault="00942F02" w:rsidP="00942F02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Stephanie Rosenbaum</w:t>
      </w:r>
    </w:p>
    <w:p w14:paraId="7C6FF108" w14:textId="3354BBA5" w:rsidR="00942F02" w:rsidRDefault="00942F02" w:rsidP="00942F02">
      <w:pPr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Caley Remington</w:t>
      </w:r>
    </w:p>
    <w:p w14:paraId="20C01D21" w14:textId="0D65293B" w:rsidR="00942F02" w:rsidRDefault="008B5EE6" w:rsidP="00942F02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 xml:space="preserve">Mark </w:t>
      </w:r>
      <w:proofErr w:type="spellStart"/>
      <w:r>
        <w:rPr>
          <w:rFonts w:ascii="AppleGothic" w:eastAsia="AppleGothic" w:cs="AppleGothic"/>
          <w:color w:val="000000"/>
          <w:sz w:val="20"/>
          <w:szCs w:val="20"/>
        </w:rPr>
        <w:t>Jaffray</w:t>
      </w:r>
      <w:proofErr w:type="spellEnd"/>
    </w:p>
    <w:p w14:paraId="6E061CC4" w14:textId="273D0ADB" w:rsidR="008B5EE6" w:rsidRDefault="008B5EE6" w:rsidP="00942F02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Andrea Saini</w:t>
      </w:r>
    </w:p>
    <w:p w14:paraId="14C931BC" w14:textId="31437AB4" w:rsidR="008B5EE6" w:rsidRDefault="008B5EE6" w:rsidP="00942F02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Paula Gough</w:t>
      </w:r>
    </w:p>
    <w:p w14:paraId="62D00970" w14:textId="7EFBF35D" w:rsidR="008B5EE6" w:rsidRDefault="008B5EE6" w:rsidP="00942F02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Jean Bangle</w:t>
      </w:r>
    </w:p>
    <w:p w14:paraId="789703AB" w14:textId="4F7654A7" w:rsidR="008B5EE6" w:rsidRDefault="008B5EE6" w:rsidP="00942F02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Tammy Nowell</w:t>
      </w:r>
    </w:p>
    <w:p w14:paraId="062ADD14" w14:textId="48A185E8" w:rsidR="008B5EE6" w:rsidRDefault="008B5EE6" w:rsidP="00942F02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Dinah King</w:t>
      </w:r>
    </w:p>
    <w:p w14:paraId="0D197258" w14:textId="4E5CECF5" w:rsidR="008B5EE6" w:rsidRDefault="008B5EE6" w:rsidP="00942F02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 xml:space="preserve">Lindsay </w:t>
      </w:r>
      <w:proofErr w:type="spellStart"/>
      <w:r>
        <w:rPr>
          <w:rFonts w:ascii="AppleGothic" w:eastAsia="AppleGothic" w:cs="AppleGothic"/>
          <w:color w:val="000000"/>
          <w:sz w:val="20"/>
          <w:szCs w:val="20"/>
        </w:rPr>
        <w:t>Skabav</w:t>
      </w:r>
      <w:proofErr w:type="spellEnd"/>
    </w:p>
    <w:p w14:paraId="0BCE5702" w14:textId="00740259" w:rsidR="008B5EE6" w:rsidRDefault="008B5EE6" w:rsidP="00942F02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Catherine McKay</w:t>
      </w:r>
    </w:p>
    <w:p w14:paraId="08449DE2" w14:textId="77777777" w:rsidR="008B5EE6" w:rsidRPr="00942F02" w:rsidRDefault="008B5EE6" w:rsidP="00942F02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</w:p>
    <w:p w14:paraId="08919971" w14:textId="2FFB05BD" w:rsidR="001207DC" w:rsidRPr="00472B8E" w:rsidRDefault="001207DC" w:rsidP="001207DC">
      <w:pPr>
        <w:numPr>
          <w:ilvl w:val="0"/>
          <w:numId w:val="1"/>
        </w:numPr>
        <w:tabs>
          <w:tab w:val="left" w:pos="360"/>
          <w:tab w:val="left" w:pos="720"/>
          <w:tab w:val="left" w:pos="1134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  <w:u w:val="single"/>
        </w:rPr>
      </w:pPr>
      <w:r w:rsidRPr="00472B8E"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t>Welcome</w:t>
      </w:r>
    </w:p>
    <w:p w14:paraId="4C18037E" w14:textId="77777777" w:rsidR="008A3BF5" w:rsidRPr="001207DC" w:rsidRDefault="008A3BF5" w:rsidP="008A3BF5">
      <w:pPr>
        <w:tabs>
          <w:tab w:val="left" w:pos="360"/>
          <w:tab w:val="left" w:pos="720"/>
          <w:tab w:val="left" w:pos="1134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4B838CD" w14:textId="56A33930" w:rsid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Meeting </w:t>
      </w:r>
      <w:r w:rsidR="00942F02">
        <w:rPr>
          <w:rFonts w:ascii="AppleGothic" w:eastAsia="AppleGothic" w:hAnsi="Phosphate" w:cs="AppleGothic"/>
          <w:color w:val="000000"/>
          <w:sz w:val="20"/>
          <w:szCs w:val="20"/>
        </w:rPr>
        <w:t xml:space="preserve">called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to Order</w:t>
      </w:r>
      <w:r w:rsidR="00FA6C1A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="00942F02">
        <w:rPr>
          <w:rFonts w:ascii="AppleGothic" w:eastAsia="AppleGothic" w:hAnsi="Phosphate" w:cs="AppleGothic"/>
          <w:color w:val="000000"/>
          <w:sz w:val="20"/>
          <w:szCs w:val="20"/>
        </w:rPr>
        <w:t xml:space="preserve">at </w:t>
      </w:r>
      <w:r w:rsidR="008B5EE6">
        <w:rPr>
          <w:rFonts w:ascii="AppleGothic" w:eastAsia="AppleGothic" w:hAnsi="Phosphate" w:cs="AppleGothic"/>
          <w:color w:val="000000"/>
          <w:sz w:val="20"/>
          <w:szCs w:val="20"/>
        </w:rPr>
        <w:t>7</w:t>
      </w:r>
      <w:r w:rsidR="00FA6C1A">
        <w:rPr>
          <w:rFonts w:ascii="AppleGothic" w:eastAsia="AppleGothic" w:hAnsi="Phosphate" w:cs="AppleGothic"/>
          <w:color w:val="000000"/>
          <w:sz w:val="20"/>
          <w:szCs w:val="20"/>
        </w:rPr>
        <w:t>:0</w:t>
      </w:r>
      <w:r w:rsidR="008B5EE6">
        <w:rPr>
          <w:rFonts w:ascii="AppleGothic" w:eastAsia="AppleGothic" w:hAnsi="Phosphate" w:cs="AppleGothic"/>
          <w:color w:val="000000"/>
          <w:sz w:val="20"/>
          <w:szCs w:val="20"/>
        </w:rPr>
        <w:t>4</w:t>
      </w:r>
      <w:r w:rsidR="00FA6C1A">
        <w:rPr>
          <w:rFonts w:ascii="AppleGothic" w:eastAsia="AppleGothic" w:hAnsi="Phosphate" w:cs="AppleGothic"/>
          <w:color w:val="000000"/>
          <w:sz w:val="20"/>
          <w:szCs w:val="20"/>
        </w:rPr>
        <w:t>pm</w:t>
      </w:r>
    </w:p>
    <w:p w14:paraId="3038F522" w14:textId="77777777" w:rsidR="00942F02" w:rsidRDefault="00942F02" w:rsidP="00942F02">
      <w:pPr>
        <w:tabs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4C52B0AD" w14:textId="7A0B8195" w:rsidR="00942F02" w:rsidRDefault="001207DC" w:rsidP="004C6373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1207DC">
        <w:rPr>
          <w:rFonts w:ascii="AppleGothic" w:eastAsia="AppleGothic" w:hAnsi="Phosphate" w:cs="AppleGothic"/>
          <w:color w:val="000000"/>
          <w:sz w:val="20"/>
          <w:szCs w:val="20"/>
        </w:rPr>
        <w:t>Approval of Agenda</w:t>
      </w:r>
      <w:r w:rsidR="00001E13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="008B5EE6"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 w:rsidR="008B5EE6">
        <w:rPr>
          <w:rFonts w:ascii="AppleGothic" w:eastAsia="AppleGothic" w:hAnsi="Phosphate" w:cs="AppleGothic"/>
          <w:color w:val="000000"/>
          <w:sz w:val="20"/>
          <w:szCs w:val="20"/>
        </w:rPr>
        <w:t xml:space="preserve"> TN motion, CR second.</w:t>
      </w:r>
    </w:p>
    <w:p w14:paraId="31E91524" w14:textId="77777777" w:rsidR="00942F02" w:rsidRPr="004C6373" w:rsidRDefault="00942F02" w:rsidP="00942F02">
      <w:pPr>
        <w:tabs>
          <w:tab w:val="left" w:pos="1080"/>
          <w:tab w:val="left" w:pos="1440"/>
        </w:tabs>
        <w:autoSpaceDE w:val="0"/>
        <w:autoSpaceDN w:val="0"/>
        <w:adjustRightInd w:val="0"/>
        <w:ind w:left="108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3EDCD903" w14:textId="1793282D" w:rsidR="001207DC" w:rsidRPr="00D61299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1207DC">
        <w:rPr>
          <w:rFonts w:ascii="AppleGothic" w:eastAsia="AppleGothic" w:hAnsi="Phosphate" w:cs="AppleGothic"/>
          <w:color w:val="000000"/>
          <w:sz w:val="20"/>
          <w:szCs w:val="20"/>
        </w:rPr>
        <w:t xml:space="preserve">Approval of </w:t>
      </w:r>
      <w:r w:rsidR="007B5D98">
        <w:rPr>
          <w:rFonts w:ascii="AppleGothic" w:eastAsia="AppleGothic" w:hAnsi="Phosphate" w:cs="AppleGothic"/>
          <w:color w:val="000000"/>
          <w:sz w:val="20"/>
          <w:szCs w:val="20"/>
        </w:rPr>
        <w:t>May</w:t>
      </w:r>
      <w:r w:rsidR="00AC19C1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1207DC">
        <w:rPr>
          <w:rFonts w:ascii="AppleGothic" w:eastAsia="AppleGothic" w:hAnsi="Phosphate" w:cs="AppleGothic"/>
          <w:color w:val="000000"/>
          <w:sz w:val="20"/>
          <w:szCs w:val="20"/>
        </w:rPr>
        <w:t xml:space="preserve">Meeting Minutes </w:t>
      </w:r>
      <w:r w:rsidR="008B5EE6" w:rsidRPr="008B5EE6">
        <w:rPr>
          <w:rFonts w:ascii="AppleGothic" w:eastAsia="AppleGothic" w:hAnsi="Phosphate" w:cs="AppleGothic"/>
          <w:color w:val="000000"/>
          <w:sz w:val="20"/>
          <w:szCs w:val="20"/>
        </w:rPr>
        <w:t>CR motion, SR second.</w:t>
      </w:r>
    </w:p>
    <w:p w14:paraId="423BDED8" w14:textId="77777777" w:rsidR="00D61299" w:rsidRDefault="00D61299" w:rsidP="00D61299">
      <w:pPr>
        <w:tabs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</w:p>
    <w:p w14:paraId="05FF96E9" w14:textId="77777777" w:rsidR="00D61299" w:rsidRPr="001207DC" w:rsidRDefault="00D61299" w:rsidP="00D61299">
      <w:pPr>
        <w:tabs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33BAEFC7" w14:textId="5B699738" w:rsidR="00A93A74" w:rsidRDefault="001207DC" w:rsidP="007B5D98">
      <w:pPr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ab/>
        <w:t xml:space="preserve">       </w:t>
      </w:r>
    </w:p>
    <w:p w14:paraId="361F4230" w14:textId="40165DA1" w:rsidR="001207DC" w:rsidRPr="00472B8E" w:rsidRDefault="001207DC" w:rsidP="001207DC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  <w:u w:val="single"/>
        </w:rPr>
      </w:pPr>
      <w:r w:rsidRPr="00472B8E"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t>Trustee</w:t>
      </w:r>
      <w:r w:rsidRPr="00472B8E">
        <w:rPr>
          <w:rFonts w:ascii="AppleGothic" w:eastAsia="AppleGothic" w:hAnsi="Phosphate" w:cs="AppleGothic" w:hint="eastAsia"/>
          <w:color w:val="000000"/>
          <w:sz w:val="20"/>
          <w:szCs w:val="20"/>
          <w:u w:val="single"/>
        </w:rPr>
        <w:t>’</w:t>
      </w:r>
      <w:r w:rsidRPr="00472B8E"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t>s Report - Judi Hunter</w:t>
      </w:r>
      <w:r w:rsidR="00001E13" w:rsidRPr="00472B8E"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t xml:space="preserve"> </w:t>
      </w:r>
    </w:p>
    <w:p w14:paraId="773D15E3" w14:textId="77777777" w:rsidR="00472B8E" w:rsidRDefault="00472B8E" w:rsidP="00472B8E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4250FBCB" w14:textId="77777777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September Newsletter Trustee Judi Hunter Ward 5</w:t>
      </w:r>
    </w:p>
    <w:p w14:paraId="39CFA239" w14:textId="77777777" w:rsid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37D87F13" w14:textId="60F533C3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The 2023-2024 school year is underway. We welcome Denise Weaver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new principal of Elbow Valley School.</w:t>
      </w:r>
    </w:p>
    <w:p w14:paraId="75DA8EEA" w14:textId="2A088FB1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Brendan </w:t>
      </w:r>
      <w:proofErr w:type="spellStart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Trinca</w:t>
      </w:r>
      <w:proofErr w:type="spellEnd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has moved as new principal of Heron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’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s Crossing. We welcome Richard Dupre as new assistant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principal </w:t>
      </w:r>
      <w:proofErr w:type="spellStart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Springbank</w:t>
      </w:r>
      <w:proofErr w:type="spellEnd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High School. Kara </w:t>
      </w:r>
      <w:proofErr w:type="spellStart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Bonikowsky</w:t>
      </w:r>
      <w:proofErr w:type="spellEnd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has moved as new assistant principal of Community Learning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Centre.</w:t>
      </w:r>
    </w:p>
    <w:p w14:paraId="37D06267" w14:textId="0E13A2BD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This year promises to be challenging on many fronts but especially in the communities of Airdrie and Cochrane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where enrolment pressures are mounting. Despite the Board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’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s and parent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’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s advocacy for new schools or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significant portable allocation, no new school builds are in our near future. In both the communities of Airdrie and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Cochrane that will mean a reorganization of the existing space to accommodate growth for the next few years. It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is a situation that no parent wishes to see. The Board and administration are considering options.</w:t>
      </w:r>
    </w:p>
    <w:p w14:paraId="7990F401" w14:textId="77777777" w:rsid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D390E88" w14:textId="657B2EAE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For children who struggle with writing or require accommodations Microsoft Word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’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s speech to text is a wonderful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tool. Here is the link https://www.techradar.com/how-to/use-speech-microsoft-word</w:t>
      </w:r>
    </w:p>
    <w:p w14:paraId="2962F780" w14:textId="01947988" w:rsid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Quick overview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You must have a Microsoft 365 subscription to use and stable internet. Schools have these.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Open word. Choose dictate. </w:t>
      </w:r>
      <w:proofErr w:type="gramStart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( Word</w:t>
      </w:r>
      <w:proofErr w:type="gramEnd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supports multiple language so it is also great for our language learners who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can dictate in their native language and use google translate to English). Allow Word to access your microphone.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Start voice typing. Punctuation is adding by simply saying the word </w:t>
      </w:r>
      <w:proofErr w:type="spellStart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eg.</w:t>
      </w:r>
      <w:proofErr w:type="spellEnd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Comma. A comma will be inserted.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New security rules are in place to support safety during the school day. Schools will announce measure in their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newsletters.</w:t>
      </w:r>
    </w:p>
    <w:p w14:paraId="027764BE" w14:textId="77777777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4BDBC38" w14:textId="77777777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Educational politics</w:t>
      </w:r>
    </w:p>
    <w:p w14:paraId="45FDA25F" w14:textId="77777777" w:rsid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7CD1DB91" w14:textId="0E54E2F4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In my experience, education was never a top political topic. Certainly, there were political debates around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education, but in today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’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s climate, educational politics has become almost combative.</w:t>
      </w:r>
    </w:p>
    <w:p w14:paraId="56CAA858" w14:textId="77777777" w:rsid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19E1410A" w14:textId="6993665B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Here are a few of the issues to keep an eye on:</w:t>
      </w:r>
    </w:p>
    <w:p w14:paraId="7188DDBE" w14:textId="77777777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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Cell phones in the classroom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some provinces will ban</w:t>
      </w:r>
    </w:p>
    <w:p w14:paraId="2AAFBC4F" w14:textId="77777777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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Sex education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what say do parents have in opting out and what is taught</w:t>
      </w:r>
    </w:p>
    <w:p w14:paraId="32D7E6F6" w14:textId="77777777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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Pronouns and who gets to choose</w:t>
      </w:r>
    </w:p>
    <w:p w14:paraId="1FC4310E" w14:textId="77777777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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Use of Chat </w:t>
      </w:r>
      <w:proofErr w:type="spellStart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Gpt</w:t>
      </w:r>
      <w:proofErr w:type="spellEnd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and other evolving technologies in learning</w:t>
      </w:r>
    </w:p>
    <w:p w14:paraId="449A96B7" w14:textId="77777777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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Teacher shortages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recruitment and retention</w:t>
      </w:r>
    </w:p>
    <w:p w14:paraId="7994BFE5" w14:textId="77777777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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School builds</w:t>
      </w:r>
    </w:p>
    <w:p w14:paraId="5A92B717" w14:textId="77777777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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Public versus private schools and funding</w:t>
      </w:r>
    </w:p>
    <w:p w14:paraId="4986D3C8" w14:textId="77777777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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Assessment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how is learning assessed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are diploma exams necessary</w:t>
      </w:r>
    </w:p>
    <w:p w14:paraId="5477851C" w14:textId="77777777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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Achievement acknowledgement</w:t>
      </w:r>
    </w:p>
    <w:p w14:paraId="083A5AC4" w14:textId="77777777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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Indigenous rights</w:t>
      </w:r>
    </w:p>
    <w:p w14:paraId="41B8D1A4" w14:textId="77777777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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Special needs education</w:t>
      </w:r>
    </w:p>
    <w:p w14:paraId="6A4F6282" w14:textId="77777777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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Aggressive and abusive conduct towards staff</w:t>
      </w:r>
    </w:p>
    <w:p w14:paraId="0282FE94" w14:textId="77777777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766D3613" w14:textId="00C75342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The Canadian Parents for French is hosting some activities for French Immersion students at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:</w:t>
      </w:r>
    </w:p>
    <w:p w14:paraId="0914DF4D" w14:textId="77777777" w:rsid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6C06D97" w14:textId="68330A09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Elbow Valley</w:t>
      </w:r>
    </w:p>
    <w:p w14:paraId="6D19F87D" w14:textId="77777777" w:rsid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2F391FFC" w14:textId="37A91867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   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-Halloween activity type activity day October 27 2:15 - 4:00 pm for grade 3 and 4 students</w:t>
      </w:r>
    </w:p>
    <w:p w14:paraId="3D8CD020" w14:textId="77777777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   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-Christmas </w:t>
      </w:r>
      <w:proofErr w:type="gramStart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Craft day</w:t>
      </w:r>
      <w:proofErr w:type="gramEnd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Dec 18 2-4:30 pm for Grades 1 and 2 students.</w:t>
      </w:r>
    </w:p>
    <w:p w14:paraId="063CDE91" w14:textId="77777777" w:rsid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E1943B3" w14:textId="185EC1C8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proofErr w:type="spellStart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Springbank</w:t>
      </w:r>
      <w:proofErr w:type="spellEnd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Middle School</w:t>
      </w:r>
    </w:p>
    <w:p w14:paraId="6E5D35AE" w14:textId="77777777" w:rsid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0A470F56" w14:textId="3CF06B9D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French homework help September 27, October 4, 11, </w:t>
      </w:r>
      <w:proofErr w:type="gramStart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18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3</w:t>
      </w:r>
      <w:proofErr w:type="gramEnd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:15 - 4:15 (Wednesdays)</w:t>
      </w:r>
    </w:p>
    <w:p w14:paraId="7628C572" w14:textId="47EBD2C5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French Tutoring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Paulina </w:t>
      </w:r>
      <w:proofErr w:type="spellStart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Anab</w:t>
      </w:r>
      <w:proofErr w:type="spellEnd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is available for private French tutoring please text her at 587-894-1691 to arrange.</w:t>
      </w:r>
    </w:p>
    <w:p w14:paraId="0242FE2D" w14:textId="77777777" w:rsid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152BADF6" w14:textId="3D019F24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Community News</w:t>
      </w:r>
    </w:p>
    <w:p w14:paraId="47BD8079" w14:textId="77777777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789FAA0D" w14:textId="77777777" w:rsidR="003D59CF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Lego Club is back 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fall dates will be published on the </w:t>
      </w:r>
      <w:proofErr w:type="spellStart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Springbank</w:t>
      </w:r>
      <w:proofErr w:type="spellEnd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proofErr w:type="spellStart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facebook</w:t>
      </w:r>
      <w:proofErr w:type="spellEnd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site.</w:t>
      </w:r>
    </w:p>
    <w:p w14:paraId="106FDEDC" w14:textId="77777777" w:rsid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83AF264" w14:textId="5F1DAC82" w:rsidR="001207DC" w:rsidRP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proofErr w:type="spellStart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>Springbank</w:t>
      </w:r>
      <w:proofErr w:type="spellEnd"/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Community High School will be holding a community raffle to raise money for sports equipment,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more to follow. </w:t>
      </w:r>
    </w:p>
    <w:p w14:paraId="0D5242D2" w14:textId="77777777" w:rsidR="003D59CF" w:rsidRDefault="003D59CF" w:rsidP="001207DC">
      <w:pPr>
        <w:autoSpaceDE w:val="0"/>
        <w:autoSpaceDN w:val="0"/>
        <w:adjustRightInd w:val="0"/>
        <w:ind w:left="360" w:firstLine="774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3871E70E" w14:textId="58D18513" w:rsidR="001207DC" w:rsidRDefault="003D59CF" w:rsidP="001207DC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  <w:u w:val="single"/>
        </w:rPr>
      </w:pPr>
      <w:r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t>Administrative</w:t>
      </w:r>
      <w:r w:rsidR="001207DC" w:rsidRPr="00472B8E"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t xml:space="preserve"> Report - Glen Brooker</w:t>
      </w:r>
      <w:r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t xml:space="preserve"> &amp; Stacey </w:t>
      </w:r>
      <w:proofErr w:type="spellStart"/>
      <w:r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t>Pothier</w:t>
      </w:r>
      <w:proofErr w:type="spellEnd"/>
    </w:p>
    <w:p w14:paraId="7C1CC768" w14:textId="77777777" w:rsid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  <w:u w:val="single"/>
        </w:rPr>
      </w:pPr>
    </w:p>
    <w:p w14:paraId="1AAB4452" w14:textId="77777777" w:rsid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Good start up.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School p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opulation down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owing to various factors including the graduation of a large Grade 8 class last year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. 20 teachers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this year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, but big class sizes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and a couple of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French class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were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collapsed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to accommodate with teachers moved around. Particularly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large class sizes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in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French G7 &amp;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G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8. </w:t>
      </w:r>
    </w:p>
    <w:p w14:paraId="4867D83A" w14:textId="77777777" w:rsid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1D50D0F" w14:textId="77777777" w:rsid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Daily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Schedule adjusted so more flow now, it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’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s now 55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mins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classes,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break, then 2 periods, lunch, 2 periods and then end of day.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This creates a b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etter flow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to the day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. Literacy and numeracy support is now built in better. New art teacher from Bragg Creek, (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along with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some other new teachers). </w:t>
      </w:r>
    </w:p>
    <w:p w14:paraId="6A38BD6A" w14:textId="77777777" w:rsid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12600E84" w14:textId="77777777" w:rsid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Teacher </w:t>
      </w:r>
      <w:proofErr w:type="gramStart"/>
      <w:r>
        <w:rPr>
          <w:rFonts w:ascii="AppleGothic" w:eastAsia="AppleGothic" w:hAnsi="Phosphate" w:cs="AppleGothic"/>
          <w:color w:val="000000"/>
          <w:sz w:val="20"/>
          <w:szCs w:val="20"/>
        </w:rPr>
        <w:t>focus</w:t>
      </w:r>
      <w:proofErr w:type="gramEnd"/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this year will be assessment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,</w:t>
      </w:r>
      <w:r w:rsidRPr="003D59CF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ensuring kids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“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know what they know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”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so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that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everyone understands where they are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at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as a learner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and where the gaps are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. </w:t>
      </w:r>
    </w:p>
    <w:p w14:paraId="121AF891" w14:textId="77777777" w:rsid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86BF32E" w14:textId="77777777" w:rsid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Positive Behaviour Interventions (what actually IS bullying?)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we wanted to empower our staff to decipher what is bullying and what is conflict. Lunch and learns for individual families and family groups.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5 families at a time for lunch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to connect and discuss. </w:t>
      </w:r>
    </w:p>
    <w:p w14:paraId="24643619" w14:textId="2ACB1388" w:rsidR="00942F02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RVS has less caretakers this year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owing to budgets returning to pre-pandemic levels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. </w:t>
      </w:r>
    </w:p>
    <w:p w14:paraId="56FB2D71" w14:textId="77777777" w:rsidR="00001E13" w:rsidRDefault="00001E13" w:rsidP="00472B8E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3093981D" w14:textId="1262657C" w:rsidR="00304CE6" w:rsidRPr="00472B8E" w:rsidRDefault="001207DC" w:rsidP="00AC19C1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  <w:u w:val="single"/>
        </w:rPr>
      </w:pPr>
      <w:r w:rsidRPr="00472B8E"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t>Co-chair</w:t>
      </w:r>
      <w:r w:rsidRPr="00472B8E">
        <w:rPr>
          <w:rFonts w:ascii="AppleGothic" w:eastAsia="AppleGothic" w:hAnsi="Phosphate" w:cs="AppleGothic" w:hint="eastAsia"/>
          <w:color w:val="000000"/>
          <w:sz w:val="20"/>
          <w:szCs w:val="20"/>
          <w:u w:val="single"/>
        </w:rPr>
        <w:t>’</w:t>
      </w:r>
      <w:r w:rsidRPr="00472B8E"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t>s Report</w:t>
      </w:r>
      <w:r w:rsidR="00415A31" w:rsidRPr="00472B8E"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t xml:space="preserve"> </w:t>
      </w:r>
      <w:r w:rsidR="00AC19C1" w:rsidRPr="00472B8E"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t>–</w:t>
      </w:r>
      <w:r w:rsidR="00AC19C1" w:rsidRPr="00472B8E"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t xml:space="preserve"> </w:t>
      </w:r>
      <w:r w:rsidR="00F858EB" w:rsidRPr="00472B8E"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t xml:space="preserve">Sandra </w:t>
      </w:r>
      <w:proofErr w:type="spellStart"/>
      <w:r w:rsidR="00F858EB" w:rsidRPr="00472B8E"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t>Kachuik</w:t>
      </w:r>
      <w:proofErr w:type="spellEnd"/>
      <w:r w:rsidR="00F858EB" w:rsidRPr="00472B8E"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t xml:space="preserve"> and Caley Remington</w:t>
      </w:r>
      <w:r w:rsidR="000A1B61" w:rsidRPr="00472B8E"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t xml:space="preserve"> </w:t>
      </w:r>
    </w:p>
    <w:p w14:paraId="0B23B2EB" w14:textId="77777777" w:rsidR="00D61299" w:rsidRDefault="00D61299" w:rsidP="009863D2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27E916E1" w14:textId="5479CEC5" w:rsidR="003D59CF" w:rsidRDefault="003D59CF" w:rsidP="003D59C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There are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some rep positions that need to be filled. Band, Fundraising, G8 Farewell, Halloween</w:t>
      </w:r>
      <w:r w:rsidR="009D6B46">
        <w:rPr>
          <w:rFonts w:ascii="AppleGothic" w:eastAsia="AppleGothic" w:hAnsi="Phosphate" w:cs="AppleGothic"/>
          <w:color w:val="000000"/>
          <w:sz w:val="20"/>
          <w:szCs w:val="20"/>
        </w:rPr>
        <w:t>.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Bringing a speaker in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this year on the topic of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friends. </w:t>
      </w:r>
    </w:p>
    <w:p w14:paraId="76A85CCE" w14:textId="77777777" w:rsidR="00304CE6" w:rsidRDefault="00304CE6" w:rsidP="00304CE6">
      <w:pPr>
        <w:pStyle w:val="ListParagraph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F773C68" w14:textId="504ADED3" w:rsidR="001207DC" w:rsidRPr="00472B8E" w:rsidRDefault="001207DC" w:rsidP="00304CE6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  <w:u w:val="single"/>
        </w:rPr>
      </w:pPr>
      <w:r w:rsidRPr="00472B8E"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t>Reports from Representative Positions</w:t>
      </w:r>
    </w:p>
    <w:p w14:paraId="6418C55D" w14:textId="77777777" w:rsidR="00B907FC" w:rsidRPr="00472B8E" w:rsidRDefault="00B907FC" w:rsidP="00A93A74">
      <w:pPr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</w:p>
    <w:p w14:paraId="55B82BDB" w14:textId="083AA155" w:rsidR="00253733" w:rsidRPr="00472B8E" w:rsidRDefault="00B907FC" w:rsidP="009D6B46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  <w:r w:rsidRPr="00472B8E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>Athletics report</w:t>
      </w:r>
      <w:r w:rsidR="00253733" w:rsidRPr="00472B8E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 xml:space="preserve"> </w:t>
      </w:r>
      <w:r w:rsidR="00253733" w:rsidRPr="00472B8E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>–</w:t>
      </w:r>
      <w:r w:rsidR="00253733" w:rsidRPr="00472B8E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 xml:space="preserve"> Tanya Cairney</w:t>
      </w:r>
      <w:r w:rsidR="000A1B61" w:rsidRPr="00472B8E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 xml:space="preserve"> </w:t>
      </w:r>
    </w:p>
    <w:p w14:paraId="783419E7" w14:textId="77777777" w:rsidR="009863D2" w:rsidRDefault="009863D2" w:rsidP="009D6B46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CEDA14F" w14:textId="77777777" w:rsidR="009D6B46" w:rsidRPr="009D6B46" w:rsidRDefault="009D6B46" w:rsidP="00604046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Jr. A Volleyball tryouts have started up this week for the girls and the boys will start next Tuesday.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First Rocky View tournament for both teams will be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on Friday, October 13.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The girls will start off their season at an invitational tournament in Strathmore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on Saturday, October 7.</w:t>
      </w:r>
    </w:p>
    <w:p w14:paraId="73523E05" w14:textId="77777777" w:rsidR="009D6B46" w:rsidRPr="009D6B46" w:rsidRDefault="009D6B46" w:rsidP="00604046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35223C6E" w14:textId="7B379224" w:rsidR="009D6B46" w:rsidRPr="009D6B46" w:rsidRDefault="009D6B46" w:rsidP="00604046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Students in Gr. 5-8 that are interested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in Cross-country running will be able to sign up for the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Wolf Run Cross-country </w:t>
      </w:r>
      <w:proofErr w:type="gramStart"/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Run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on</w:t>
      </w:r>
      <w:proofErr w:type="gramEnd"/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Friday September 22nd.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The course is 3km long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and will be at Windsong School in Airdrie.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Gra</w:t>
      </w:r>
      <w:r w:rsidR="00604046" w:rsidRPr="00604046">
        <w:rPr>
          <w:rFonts w:ascii="AppleGothic" w:eastAsia="AppleGothic" w:hAnsi="Phosphate" w:cs="AppleGothic"/>
          <w:color w:val="000000"/>
          <w:sz w:val="20"/>
          <w:szCs w:val="20"/>
        </w:rPr>
        <w:t>d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e 7 &amp; 8 will also be able to compete in the </w:t>
      </w:r>
      <w:proofErr w:type="gramStart"/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South Central</w:t>
      </w:r>
      <w:proofErr w:type="gramEnd"/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Zones Cross-country run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on October 11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in Trochu.</w:t>
      </w:r>
    </w:p>
    <w:p w14:paraId="7D75101D" w14:textId="77777777" w:rsidR="009D6B46" w:rsidRPr="009D6B46" w:rsidRDefault="009D6B46" w:rsidP="00604046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0EF825AB" w14:textId="77777777" w:rsidR="009D6B46" w:rsidRPr="009D6B46" w:rsidRDefault="009D6B46" w:rsidP="00604046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And finally, we are always in need of community members and parents to assist with the coaching duties of some of our teams throughout the year.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If anyone is interested in helping out, they can contact me for more information.</w:t>
      </w:r>
    </w:p>
    <w:p w14:paraId="60C9D1C8" w14:textId="77777777" w:rsidR="009D6B46" w:rsidRPr="009D6B46" w:rsidRDefault="009D6B46" w:rsidP="00604046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3981DC7E" w14:textId="77777777" w:rsidR="009D6B46" w:rsidRPr="009D6B46" w:rsidRDefault="009D6B46" w:rsidP="00604046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Here are the dates for the following athletic events this year.</w:t>
      </w:r>
    </w:p>
    <w:p w14:paraId="45F4AAC2" w14:textId="77777777" w:rsidR="009D6B46" w:rsidRPr="009D6B46" w:rsidRDefault="009D6B46" w:rsidP="00604046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Grade 6 sports:</w:t>
      </w:r>
    </w:p>
    <w:p w14:paraId="5647BE46" w14:textId="77777777" w:rsidR="009D6B46" w:rsidRPr="009D6B46" w:rsidRDefault="009D6B46" w:rsidP="00604046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Volleyball- Nov</w:t>
      </w:r>
    </w:p>
    <w:p w14:paraId="195B6F8E" w14:textId="77777777" w:rsidR="009D6B46" w:rsidRPr="009D6B46" w:rsidRDefault="009D6B46" w:rsidP="00604046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Basketball- Mar</w:t>
      </w:r>
    </w:p>
    <w:p w14:paraId="63D3522E" w14:textId="77777777" w:rsidR="009D6B46" w:rsidRPr="009D6B46" w:rsidRDefault="009D6B46" w:rsidP="00604046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Soccer- June</w:t>
      </w:r>
    </w:p>
    <w:p w14:paraId="3D04A65F" w14:textId="77777777" w:rsidR="009D6B46" w:rsidRPr="009D6B46" w:rsidRDefault="009D6B46" w:rsidP="00604046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766F676B" w14:textId="77777777" w:rsidR="009D6B46" w:rsidRPr="009D6B46" w:rsidRDefault="009D6B46" w:rsidP="00604046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Grade 7-8 sports:</w:t>
      </w:r>
    </w:p>
    <w:p w14:paraId="2ADF7D11" w14:textId="77777777" w:rsidR="009D6B46" w:rsidRPr="009D6B46" w:rsidRDefault="009D6B46" w:rsidP="00604046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Cross country- Sept/Oct</w:t>
      </w:r>
    </w:p>
    <w:p w14:paraId="5ACDBF21" w14:textId="77777777" w:rsidR="009D6B46" w:rsidRPr="009D6B46" w:rsidRDefault="009D6B46" w:rsidP="00604046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Volleyball-</w:t>
      </w:r>
      <w:proofErr w:type="spellStart"/>
      <w:proofErr w:type="gramStart"/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Jr.A</w:t>
      </w:r>
      <w:proofErr w:type="spellEnd"/>
      <w:proofErr w:type="gramEnd"/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- Oct</w:t>
      </w:r>
    </w:p>
    <w:p w14:paraId="222A398B" w14:textId="77777777" w:rsidR="009D6B46" w:rsidRPr="009D6B46" w:rsidRDefault="009D6B46" w:rsidP="00604046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Jr. B- Nov</w:t>
      </w:r>
    </w:p>
    <w:p w14:paraId="48EE5A32" w14:textId="77777777" w:rsidR="009D6B46" w:rsidRPr="009D6B46" w:rsidRDefault="009D6B46" w:rsidP="00604046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Basketball- Jr. A- Dec/Jan</w:t>
      </w:r>
    </w:p>
    <w:p w14:paraId="7B06FBB0" w14:textId="77777777" w:rsidR="009D6B46" w:rsidRPr="009D6B46" w:rsidRDefault="009D6B46" w:rsidP="00604046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Jr B- March</w:t>
      </w:r>
    </w:p>
    <w:p w14:paraId="55F292BC" w14:textId="77777777" w:rsidR="009D6B46" w:rsidRPr="009D6B46" w:rsidRDefault="009D6B46" w:rsidP="00604046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Badminton- Gr 7-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April 18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tournament</w:t>
      </w:r>
    </w:p>
    <w:p w14:paraId="55F4239E" w14:textId="77777777" w:rsidR="009D6B46" w:rsidRPr="009D6B46" w:rsidRDefault="009D6B46" w:rsidP="00604046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 xml:space="preserve"> Gr 8-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April 25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 </w:t>
      </w: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tournament</w:t>
      </w:r>
    </w:p>
    <w:p w14:paraId="12073EC4" w14:textId="77777777" w:rsidR="009D6B46" w:rsidRPr="009D6B46" w:rsidRDefault="009D6B46" w:rsidP="00604046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9D6B46">
        <w:rPr>
          <w:rFonts w:ascii="AppleGothic" w:eastAsia="AppleGothic" w:hAnsi="Phosphate" w:cs="AppleGothic"/>
          <w:color w:val="000000"/>
          <w:sz w:val="20"/>
          <w:szCs w:val="20"/>
        </w:rPr>
        <w:t>Track and Field- May</w:t>
      </w:r>
    </w:p>
    <w:p w14:paraId="3AFF9AED" w14:textId="77777777" w:rsidR="009D6B46" w:rsidRPr="009D6B46" w:rsidRDefault="009D6B46" w:rsidP="009D6B46">
      <w:pPr>
        <w:rPr>
          <w:rFonts w:ascii="Times New Roman" w:eastAsia="Times New Roman" w:hAnsi="Times New Roman" w:cs="Times New Roman"/>
          <w:lang w:val="en-CA"/>
        </w:rPr>
      </w:pPr>
    </w:p>
    <w:p w14:paraId="0F7009F7" w14:textId="77777777" w:rsidR="009D6B46" w:rsidRDefault="009D6B46" w:rsidP="009D6B46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161634F6" w14:textId="6FCCC54A" w:rsidR="00604046" w:rsidRDefault="00FA6C1A" w:rsidP="00604046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  <w:r w:rsidRPr="00604046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>Fun Lunches</w:t>
      </w:r>
      <w:r w:rsidR="0080397C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 xml:space="preserve"> </w:t>
      </w:r>
      <w:r w:rsidR="0080397C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>–</w:t>
      </w:r>
      <w:r w:rsidR="0080397C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 xml:space="preserve"> Tammy Nowell</w:t>
      </w:r>
    </w:p>
    <w:p w14:paraId="61D11813" w14:textId="77777777" w:rsidR="00604046" w:rsidRDefault="00604046" w:rsidP="00604046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</w:p>
    <w:p w14:paraId="3723A18E" w14:textId="6A4849AE" w:rsidR="00604046" w:rsidRPr="00604046" w:rsidRDefault="00604046" w:rsidP="00604046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Tammy 27</w:t>
      </w:r>
      <w:r w:rsidRPr="00327546">
        <w:rPr>
          <w:rFonts w:ascii="AppleGothic" w:eastAsia="AppleGothic" w:hAnsi="Phosphate" w:cs="AppleGothic"/>
          <w:color w:val="000000"/>
          <w:sz w:val="20"/>
          <w:szCs w:val="20"/>
          <w:vertAlign w:val="superscript"/>
        </w:rPr>
        <w:t>th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first vendor (Tim Hortons coming more regularly) All through HH.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More volunteers required.</w:t>
      </w:r>
    </w:p>
    <w:p w14:paraId="6F34D9E3" w14:textId="77777777" w:rsidR="00472B8E" w:rsidRPr="00604046" w:rsidRDefault="00472B8E" w:rsidP="00604046">
      <w:pPr>
        <w:shd w:val="clear" w:color="auto" w:fill="FFFFFF"/>
        <w:spacing w:before="100" w:after="100"/>
        <w:ind w:right="1440"/>
        <w:rPr>
          <w:rFonts w:ascii="Arial" w:eastAsia="Times New Roman" w:hAnsi="Arial" w:cs="Arial"/>
          <w:color w:val="222222"/>
          <w:lang w:val="en-CA"/>
        </w:rPr>
      </w:pPr>
    </w:p>
    <w:p w14:paraId="3B8CFC8E" w14:textId="41B5F7F8" w:rsidR="00FA6C1A" w:rsidRPr="00604046" w:rsidRDefault="001460BF" w:rsidP="00604046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  <w:r w:rsidRPr="00604046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>CPF</w:t>
      </w:r>
      <w:r w:rsidR="0080397C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 xml:space="preserve"> </w:t>
      </w:r>
      <w:r w:rsidR="0080397C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>–</w:t>
      </w:r>
      <w:r w:rsidR="0080397C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 xml:space="preserve"> Stephanie Rosenbaum</w:t>
      </w:r>
    </w:p>
    <w:p w14:paraId="023CAE48" w14:textId="77777777" w:rsidR="00960543" w:rsidRPr="00960543" w:rsidRDefault="00960543" w:rsidP="00960543">
      <w:pPr>
        <w:pStyle w:val="ListParagraph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50C9028" w14:textId="77777777" w:rsidR="00604046" w:rsidRDefault="00604046" w:rsidP="00604046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We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’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re trying homework help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H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ighschool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students are coming down to help students out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right after school. Dates w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ill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be coming out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. </w:t>
      </w:r>
    </w:p>
    <w:p w14:paraId="3BF10202" w14:textId="77777777" w:rsidR="00604046" w:rsidRDefault="00604046" w:rsidP="00604046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3D6B947E" w14:textId="77777777" w:rsidR="00604046" w:rsidRDefault="00604046" w:rsidP="00604046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In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Sept/Oct.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Teachers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will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help make </w:t>
      </w:r>
      <w:proofErr w:type="spellStart"/>
      <w:r>
        <w:rPr>
          <w:rFonts w:ascii="AppleGothic" w:eastAsia="AppleGothic" w:hAnsi="Phosphate" w:cs="AppleGothic"/>
          <w:color w:val="000000"/>
          <w:sz w:val="20"/>
          <w:szCs w:val="20"/>
        </w:rPr>
        <w:t>tortiere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’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s</w:t>
      </w:r>
      <w:proofErr w:type="spellEnd"/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and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G8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’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s w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ill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be helped by H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ighschool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students one evening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there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’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s a push to get H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ighschool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kids to help younger kids to aid in transition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from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Middle School to High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school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. </w:t>
      </w:r>
    </w:p>
    <w:p w14:paraId="3D8A4E50" w14:textId="77777777" w:rsidR="00604046" w:rsidRDefault="00604046" w:rsidP="00604046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7DF2E5E1" w14:textId="700C42DA" w:rsidR="00604046" w:rsidRPr="008A3BF5" w:rsidRDefault="00604046" w:rsidP="00604046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CPF Alberta has a Canmore event in October info coming in newsletter. French speaking wknd, 2 nights in Canmore. French trip for G8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’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s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an English 8 and a French 8.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Planning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starting now. F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rench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kids to QC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,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E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nglish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kids to ON. Maybe a cheese fundraiser coming.  Need a rep for middle school (parent).</w:t>
      </w:r>
    </w:p>
    <w:p w14:paraId="318FB6EB" w14:textId="77777777" w:rsidR="00FA6C1A" w:rsidRDefault="00FA6C1A" w:rsidP="00FA6C1A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1E53256A" w14:textId="17E6E352" w:rsidR="00604046" w:rsidRPr="00604046" w:rsidRDefault="00604046" w:rsidP="00FA6C1A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  <w:r w:rsidRPr="00604046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>Halloween</w:t>
      </w:r>
      <w:r w:rsidR="0080397C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 xml:space="preserve"> </w:t>
      </w:r>
    </w:p>
    <w:p w14:paraId="1FCFCE2F" w14:textId="77777777" w:rsidR="00604046" w:rsidRDefault="00604046" w:rsidP="00604046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33E1B0A1" w14:textId="5EFBE8B3" w:rsidR="00604046" w:rsidRPr="008A3BF5" w:rsidRDefault="00604046" w:rsidP="00604046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Usually,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we have staff sign up to run it. That staff will be the point person. </w:t>
      </w:r>
    </w:p>
    <w:p w14:paraId="45B58AD7" w14:textId="77777777" w:rsidR="00604046" w:rsidRDefault="00604046" w:rsidP="00FA6C1A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4FF8259F" w14:textId="2B1BCFA3" w:rsidR="00604046" w:rsidRDefault="00604046" w:rsidP="00FA6C1A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>Grant Writing</w:t>
      </w:r>
      <w:r w:rsidR="0080397C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 xml:space="preserve"> </w:t>
      </w:r>
      <w:r w:rsidR="0080397C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>–</w:t>
      </w:r>
      <w:r w:rsidR="0080397C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 xml:space="preserve"> Catherine McKay</w:t>
      </w:r>
    </w:p>
    <w:p w14:paraId="1AD565C9" w14:textId="77777777" w:rsidR="00604046" w:rsidRDefault="00604046" w:rsidP="00FA6C1A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</w:p>
    <w:p w14:paraId="211A5497" w14:textId="642724C0" w:rsidR="00604046" w:rsidRDefault="00604046" w:rsidP="00604046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C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M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has a list of 12 grants but it depends on focus and what school wants to do. Oct 9</w:t>
      </w:r>
      <w:r w:rsidRPr="00BF1CF9">
        <w:rPr>
          <w:rFonts w:ascii="AppleGothic" w:eastAsia="AppleGothic" w:hAnsi="Phosphate" w:cs="AppleGothic"/>
          <w:color w:val="000000"/>
          <w:sz w:val="20"/>
          <w:szCs w:val="20"/>
          <w:vertAlign w:val="superscript"/>
        </w:rPr>
        <w:t>th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due date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for $10k for technology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&amp;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education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grant. It is now with GB to consider.</w:t>
      </w:r>
    </w:p>
    <w:p w14:paraId="0F4D49F0" w14:textId="77777777" w:rsidR="00604046" w:rsidRDefault="00604046" w:rsidP="00604046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4144002B" w14:textId="5A721ED4" w:rsidR="00604046" w:rsidRPr="00604046" w:rsidRDefault="00604046" w:rsidP="00604046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  <w:r w:rsidRPr="00604046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>Learning Commons</w:t>
      </w:r>
      <w:r w:rsidR="0080397C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 xml:space="preserve"> </w:t>
      </w:r>
      <w:r w:rsidR="0080397C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>–</w:t>
      </w:r>
      <w:r w:rsidR="0080397C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 xml:space="preserve"> Jean Bangle</w:t>
      </w:r>
    </w:p>
    <w:p w14:paraId="3B508D93" w14:textId="77777777" w:rsidR="00604046" w:rsidRDefault="00604046" w:rsidP="00604046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1AD8C20" w14:textId="49AC2951" w:rsidR="00604046" w:rsidRDefault="00604046" w:rsidP="00604046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A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sign-up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genus is needed, perhaps a community volunteer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could be approached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(reach out to the Heritage Club to see if a community member could volunteer). Just a couple of hours a week.  </w:t>
      </w:r>
    </w:p>
    <w:p w14:paraId="45B9AA68" w14:textId="77777777" w:rsidR="0080397C" w:rsidRDefault="0080397C" w:rsidP="00604046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7B7DDEB0" w14:textId="77777777" w:rsidR="0080397C" w:rsidRDefault="0080397C" w:rsidP="0080397C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 xml:space="preserve">Spirt Day </w:t>
      </w:r>
      <w:r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>–</w:t>
      </w:r>
      <w:r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 xml:space="preserve"> Jean Bangle</w:t>
      </w:r>
    </w:p>
    <w:p w14:paraId="26D4EEFD" w14:textId="77777777" w:rsidR="0080397C" w:rsidRDefault="0080397C" w:rsidP="0080397C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</w:p>
    <w:p w14:paraId="562F9BEE" w14:textId="4682E2AA" w:rsidR="0080397C" w:rsidRDefault="0080397C" w:rsidP="00604046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Terry Fox run was a success.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“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Team Captains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”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have been proposed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kids to take up leadership positions. </w:t>
      </w:r>
    </w:p>
    <w:p w14:paraId="50CBA4B5" w14:textId="77777777" w:rsidR="00604046" w:rsidRPr="00604046" w:rsidRDefault="00604046" w:rsidP="00FA6C1A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46AB7979" w14:textId="77777777" w:rsidR="0080397C" w:rsidRDefault="0080397C" w:rsidP="00FA6C1A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</w:p>
    <w:p w14:paraId="6D1277D8" w14:textId="77777777" w:rsidR="0080397C" w:rsidRDefault="0080397C" w:rsidP="00FA6C1A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</w:p>
    <w:p w14:paraId="036D93A1" w14:textId="3B6000FB" w:rsidR="00604046" w:rsidRPr="00DF2617" w:rsidRDefault="00DF2617" w:rsidP="00FA6C1A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  <w:r w:rsidRPr="00DF2617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>Volunteer Coordinator</w:t>
      </w:r>
      <w:r w:rsidR="0080397C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 xml:space="preserve"> </w:t>
      </w:r>
      <w:r w:rsidR="0080397C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>–</w:t>
      </w:r>
      <w:r w:rsidR="0080397C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 xml:space="preserve"> Paula Gough</w:t>
      </w:r>
    </w:p>
    <w:p w14:paraId="65EF6B0D" w14:textId="77777777" w:rsidR="00DF2617" w:rsidRDefault="00DF2617" w:rsidP="00FA6C1A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45427CC4" w14:textId="43B3FB75" w:rsidR="00DF2617" w:rsidRDefault="0080397C" w:rsidP="00FA6C1A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Sign-up</w:t>
      </w:r>
      <w:r w:rsidR="00DF2617">
        <w:rPr>
          <w:rFonts w:ascii="AppleGothic" w:eastAsia="AppleGothic" w:hAnsi="Phosphate" w:cs="AppleGothic"/>
          <w:color w:val="000000"/>
          <w:sz w:val="20"/>
          <w:szCs w:val="20"/>
        </w:rPr>
        <w:t xml:space="preserve"> sheet will be amended, otherwise nothing to report. </w:t>
      </w:r>
    </w:p>
    <w:p w14:paraId="53F2478A" w14:textId="77777777" w:rsidR="00DF2617" w:rsidRDefault="00DF2617" w:rsidP="00DF2617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</w:p>
    <w:p w14:paraId="31C2EFE8" w14:textId="5CABB516" w:rsidR="00DF2617" w:rsidRPr="00DF2617" w:rsidRDefault="00DF2617" w:rsidP="00FA6C1A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  <w:r w:rsidRPr="00DF2617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 xml:space="preserve">Grade 8 Farewell </w:t>
      </w:r>
    </w:p>
    <w:p w14:paraId="36308479" w14:textId="77777777" w:rsidR="00DF2617" w:rsidRDefault="00DF2617" w:rsidP="00FA6C1A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B97E168" w14:textId="575EE9A0" w:rsidR="00DF2617" w:rsidRDefault="00DF2617" w:rsidP="00FA6C1A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Vacant - Position needs to be filled.</w:t>
      </w:r>
    </w:p>
    <w:p w14:paraId="307F3299" w14:textId="77777777" w:rsidR="00DF2617" w:rsidRDefault="00DF2617" w:rsidP="00FA6C1A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</w:p>
    <w:p w14:paraId="745F8B84" w14:textId="10AF4F3B" w:rsidR="00DF2617" w:rsidRPr="00DF2617" w:rsidRDefault="00DF2617" w:rsidP="00FA6C1A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  <w:r w:rsidRPr="00DF2617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>Fundraising</w:t>
      </w:r>
    </w:p>
    <w:p w14:paraId="308B2BA6" w14:textId="77777777" w:rsidR="00DF2617" w:rsidRDefault="00DF2617" w:rsidP="00FA6C1A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7FA951AA" w14:textId="0FFED8A7" w:rsidR="00DF2617" w:rsidRDefault="00DF2617" w:rsidP="00FA6C1A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Vacant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Position needs to be filled. </w:t>
      </w:r>
    </w:p>
    <w:p w14:paraId="7109038C" w14:textId="77777777" w:rsidR="00DF2617" w:rsidRDefault="00DF2617" w:rsidP="00FA6C1A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22C64616" w14:textId="45C773BA" w:rsidR="00DF2617" w:rsidRPr="00DF2617" w:rsidRDefault="00DF2617" w:rsidP="00FA6C1A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  <w:r w:rsidRPr="00DF2617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>Band</w:t>
      </w:r>
    </w:p>
    <w:p w14:paraId="2B294C0C" w14:textId="77777777" w:rsidR="00DF2617" w:rsidRDefault="00DF2617" w:rsidP="00DF2617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EC314DA" w14:textId="4D03F05F" w:rsidR="00DF2617" w:rsidRDefault="00DF2617" w:rsidP="00DF2617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Vacant 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 Position needs to be filled. </w:t>
      </w:r>
    </w:p>
    <w:p w14:paraId="453D6F6B" w14:textId="77777777" w:rsidR="0080397C" w:rsidRDefault="0080397C" w:rsidP="00DF2617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4544F11A" w14:textId="2350A2A1" w:rsidR="0080397C" w:rsidRDefault="0080397C" w:rsidP="00DF2617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 xml:space="preserve">FOSMSS </w:t>
      </w:r>
      <w:r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>–</w:t>
      </w:r>
      <w:r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 xml:space="preserve"> </w:t>
      </w:r>
      <w:r w:rsidRPr="0080397C"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  <w:t>Andrea Saini</w:t>
      </w:r>
    </w:p>
    <w:p w14:paraId="795B63FB" w14:textId="77777777" w:rsidR="0080397C" w:rsidRDefault="0080397C" w:rsidP="00DF2617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b/>
          <w:bCs/>
          <w:color w:val="000000"/>
          <w:sz w:val="20"/>
          <w:szCs w:val="20"/>
        </w:rPr>
      </w:pPr>
    </w:p>
    <w:p w14:paraId="1DA74B83" w14:textId="0B1D7C32" w:rsidR="0080397C" w:rsidRPr="0080397C" w:rsidRDefault="0080397C" w:rsidP="00DF2617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Nothing to report.</w:t>
      </w:r>
    </w:p>
    <w:p w14:paraId="4FCD8ECF" w14:textId="77777777" w:rsidR="00DF2617" w:rsidRPr="00FA6C1A" w:rsidRDefault="00DF2617" w:rsidP="00FA6C1A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22D04CC" w14:textId="77777777" w:rsidR="007B5D98" w:rsidRPr="00472B8E" w:rsidRDefault="001207DC" w:rsidP="00DE3DDC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  <w:u w:val="single"/>
        </w:rPr>
      </w:pPr>
      <w:r w:rsidRPr="00472B8E"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t>Next Meeting</w:t>
      </w:r>
      <w:r w:rsidR="004C0058" w:rsidRPr="00472B8E"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t>s</w:t>
      </w:r>
      <w:r w:rsidR="004C0058" w:rsidRPr="00472B8E"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br/>
      </w:r>
    </w:p>
    <w:p w14:paraId="1A3D6E40" w14:textId="5A0C8362" w:rsidR="00882509" w:rsidRPr="00472B8E" w:rsidRDefault="00DF2617" w:rsidP="00DF2617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DF2617">
        <w:rPr>
          <w:rFonts w:ascii="AppleGothic" w:eastAsia="AppleGothic" w:hAnsi="Phosphate" w:cs="AppleGothic"/>
          <w:color w:val="000000"/>
          <w:sz w:val="20"/>
          <w:szCs w:val="20"/>
        </w:rPr>
        <w:t>Oct 4 at 1 PM</w:t>
      </w:r>
      <w:r w:rsidRPr="00DF2617">
        <w:rPr>
          <w:rFonts w:ascii="AppleGothic" w:eastAsia="AppleGothic" w:hAnsi="Phosphate" w:cs="AppleGothic"/>
          <w:color w:val="000000"/>
          <w:sz w:val="20"/>
          <w:szCs w:val="20"/>
        </w:rPr>
        <w:br/>
        <w:t>Nov 1 at 1 PM</w:t>
      </w:r>
      <w:r w:rsidRPr="00DF2617">
        <w:rPr>
          <w:rFonts w:ascii="AppleGothic" w:eastAsia="AppleGothic" w:hAnsi="Phosphate" w:cs="AppleGothic"/>
          <w:color w:val="000000"/>
          <w:sz w:val="20"/>
          <w:szCs w:val="20"/>
        </w:rPr>
        <w:br/>
        <w:t>Dec 6 at 1 PM</w:t>
      </w:r>
      <w:r w:rsidRPr="00DF2617">
        <w:rPr>
          <w:rFonts w:ascii="AppleGothic" w:eastAsia="AppleGothic" w:hAnsi="Phosphate" w:cs="AppleGothic"/>
          <w:color w:val="000000"/>
          <w:sz w:val="20"/>
          <w:szCs w:val="20"/>
        </w:rPr>
        <w:br/>
        <w:t>Jan 10 at 7 PM</w:t>
      </w:r>
      <w:r w:rsidRPr="00DF2617">
        <w:rPr>
          <w:rFonts w:ascii="AppleGothic" w:eastAsia="AppleGothic" w:hAnsi="Phosphate" w:cs="AppleGothic"/>
          <w:color w:val="000000"/>
          <w:sz w:val="20"/>
          <w:szCs w:val="20"/>
        </w:rPr>
        <w:br/>
        <w:t>Feb 7 at 1 PM</w:t>
      </w:r>
      <w:r w:rsidRPr="00DF2617">
        <w:rPr>
          <w:rFonts w:ascii="AppleGothic" w:eastAsia="AppleGothic" w:hAnsi="Phosphate" w:cs="AppleGothic"/>
          <w:color w:val="000000"/>
          <w:sz w:val="20"/>
          <w:szCs w:val="20"/>
        </w:rPr>
        <w:br/>
        <w:t>March 6 at 1 PM</w:t>
      </w:r>
      <w:r w:rsidRPr="00DF2617">
        <w:rPr>
          <w:rFonts w:ascii="AppleGothic" w:eastAsia="AppleGothic" w:hAnsi="Phosphate" w:cs="AppleGothic"/>
          <w:color w:val="000000"/>
          <w:sz w:val="20"/>
          <w:szCs w:val="20"/>
        </w:rPr>
        <w:br/>
        <w:t>April 10 at 1 PM</w:t>
      </w:r>
      <w:r w:rsidRPr="00DF2617">
        <w:rPr>
          <w:rFonts w:ascii="AppleGothic" w:eastAsia="AppleGothic" w:hAnsi="Phosphate" w:cs="AppleGothic"/>
          <w:color w:val="000000"/>
          <w:sz w:val="20"/>
          <w:szCs w:val="20"/>
        </w:rPr>
        <w:br/>
        <w:t>May 1 at 7 PM - AGM</w:t>
      </w:r>
      <w:r w:rsidRPr="00DF2617">
        <w:rPr>
          <w:rFonts w:ascii="AppleGothic" w:eastAsia="AppleGothic" w:hAnsi="Phosphate" w:cs="AppleGothic"/>
          <w:color w:val="000000"/>
          <w:sz w:val="20"/>
          <w:szCs w:val="20"/>
        </w:rPr>
        <w:br/>
        <w:t>June 5 at 1 PM</w:t>
      </w:r>
    </w:p>
    <w:p w14:paraId="17E8C754" w14:textId="77777777" w:rsidR="009863D2" w:rsidRPr="007B5D98" w:rsidRDefault="009863D2" w:rsidP="007B5D98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2F403EB4" w14:textId="77777777" w:rsidR="00D61299" w:rsidRDefault="001207DC" w:rsidP="00882509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472B8E">
        <w:rPr>
          <w:rFonts w:ascii="AppleGothic" w:eastAsia="AppleGothic" w:hAnsi="Phosphate" w:cs="AppleGothic"/>
          <w:color w:val="000000"/>
          <w:sz w:val="20"/>
          <w:szCs w:val="20"/>
          <w:u w:val="single"/>
        </w:rPr>
        <w:t>Adjournment</w:t>
      </w:r>
      <w:r w:rsidR="00333BD8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</w:p>
    <w:p w14:paraId="287DFBFB" w14:textId="77777777" w:rsidR="00D61299" w:rsidRDefault="00D61299" w:rsidP="00D61299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43BA1C98" w14:textId="0ADF9035" w:rsidR="00882509" w:rsidRPr="00DF2617" w:rsidRDefault="00DF2617" w:rsidP="00DF2617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DF2617">
        <w:rPr>
          <w:rFonts w:ascii="AppleGothic" w:eastAsia="AppleGothic" w:hAnsi="Phosphate" w:cs="AppleGothic"/>
          <w:color w:val="000000"/>
          <w:sz w:val="20"/>
          <w:szCs w:val="20"/>
        </w:rPr>
        <w:t>8</w:t>
      </w:r>
      <w:r w:rsidR="00333BD8" w:rsidRPr="00DF2617">
        <w:rPr>
          <w:rFonts w:ascii="AppleGothic" w:eastAsia="AppleGothic" w:hAnsi="Phosphate" w:cs="AppleGothic"/>
          <w:color w:val="000000"/>
          <w:sz w:val="20"/>
          <w:szCs w:val="20"/>
        </w:rPr>
        <w:t>:3</w:t>
      </w:r>
      <w:r w:rsidRPr="00DF2617">
        <w:rPr>
          <w:rFonts w:ascii="AppleGothic" w:eastAsia="AppleGothic" w:hAnsi="Phosphate" w:cs="AppleGothic"/>
          <w:color w:val="000000"/>
          <w:sz w:val="20"/>
          <w:szCs w:val="20"/>
        </w:rPr>
        <w:t>0</w:t>
      </w:r>
      <w:r w:rsidR="00333BD8" w:rsidRPr="00DF2617">
        <w:rPr>
          <w:rFonts w:ascii="AppleGothic" w:eastAsia="AppleGothic" w:hAnsi="Phosphate" w:cs="AppleGothic"/>
          <w:color w:val="000000"/>
          <w:sz w:val="20"/>
          <w:szCs w:val="20"/>
        </w:rPr>
        <w:t>pm.</w:t>
      </w:r>
    </w:p>
    <w:sectPr w:rsidR="00882509" w:rsidRPr="00DF2617" w:rsidSect="006D64F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4C2B" w14:textId="77777777" w:rsidR="00494F89" w:rsidRDefault="00494F89" w:rsidP="00A74B32">
      <w:r>
        <w:separator/>
      </w:r>
    </w:p>
  </w:endnote>
  <w:endnote w:type="continuationSeparator" w:id="0">
    <w:p w14:paraId="7915B71F" w14:textId="77777777" w:rsidR="00494F89" w:rsidRDefault="00494F89" w:rsidP="00A7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Gothic">
    <w:altName w:val="﷽﷽﷽﷽﷽﷽﷽﷽hic"/>
    <w:panose1 w:val="00000000000000000000"/>
    <w:charset w:val="81"/>
    <w:family w:val="auto"/>
    <w:pitch w:val="variable"/>
    <w:sig w:usb0="00000003" w:usb1="09060000" w:usb2="00000010" w:usb3="00000000" w:csb0="002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hosphate">
    <w:altName w:val="Calibri"/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7FDE" w14:textId="77777777" w:rsidR="00494F89" w:rsidRDefault="00494F89" w:rsidP="00A74B32">
      <w:r>
        <w:separator/>
      </w:r>
    </w:p>
  </w:footnote>
  <w:footnote w:type="continuationSeparator" w:id="0">
    <w:p w14:paraId="59E1FC63" w14:textId="77777777" w:rsidR="00494F89" w:rsidRDefault="00494F89" w:rsidP="00A7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E442FA7"/>
    <w:multiLevelType w:val="hybridMultilevel"/>
    <w:tmpl w:val="B80AF91A"/>
    <w:lvl w:ilvl="0" w:tplc="00000322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F1D10"/>
    <w:multiLevelType w:val="hybridMultilevel"/>
    <w:tmpl w:val="308608FC"/>
    <w:lvl w:ilvl="0" w:tplc="ECC4A0B0">
      <w:start w:val="5"/>
      <w:numFmt w:val="bullet"/>
      <w:lvlText w:val="-"/>
      <w:lvlJc w:val="left"/>
      <w:pPr>
        <w:ind w:left="1080" w:hanging="360"/>
      </w:pPr>
      <w:rPr>
        <w:rFonts w:ascii="AppleGothic" w:eastAsia="AppleGothic" w:hAnsi="AppleGothic" w:cs="AppleGothic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4167890">
    <w:abstractNumId w:val="0"/>
  </w:num>
  <w:num w:numId="2" w16cid:durableId="686368258">
    <w:abstractNumId w:val="1"/>
  </w:num>
  <w:num w:numId="3" w16cid:durableId="700784936">
    <w:abstractNumId w:val="2"/>
  </w:num>
  <w:num w:numId="4" w16cid:durableId="275672909">
    <w:abstractNumId w:val="3"/>
  </w:num>
  <w:num w:numId="5" w16cid:durableId="205148215">
    <w:abstractNumId w:val="4"/>
  </w:num>
  <w:num w:numId="6" w16cid:durableId="1703362092">
    <w:abstractNumId w:val="5"/>
  </w:num>
  <w:num w:numId="7" w16cid:durableId="869420443">
    <w:abstractNumId w:val="6"/>
  </w:num>
  <w:num w:numId="8" w16cid:durableId="1728600799">
    <w:abstractNumId w:val="7"/>
  </w:num>
  <w:num w:numId="9" w16cid:durableId="1241217197">
    <w:abstractNumId w:val="8"/>
  </w:num>
  <w:num w:numId="10" w16cid:durableId="1008968">
    <w:abstractNumId w:val="9"/>
  </w:num>
  <w:num w:numId="11" w16cid:durableId="1179083885">
    <w:abstractNumId w:val="10"/>
  </w:num>
  <w:num w:numId="12" w16cid:durableId="1129394532">
    <w:abstractNumId w:val="12"/>
  </w:num>
  <w:num w:numId="13" w16cid:durableId="8586166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DC"/>
    <w:rsid w:val="00001E13"/>
    <w:rsid w:val="000A1B61"/>
    <w:rsid w:val="000F28D6"/>
    <w:rsid w:val="001207DC"/>
    <w:rsid w:val="00126D28"/>
    <w:rsid w:val="001460BF"/>
    <w:rsid w:val="001C2E63"/>
    <w:rsid w:val="002327FB"/>
    <w:rsid w:val="00240944"/>
    <w:rsid w:val="00253733"/>
    <w:rsid w:val="00297339"/>
    <w:rsid w:val="002A1842"/>
    <w:rsid w:val="002B4703"/>
    <w:rsid w:val="00304CE6"/>
    <w:rsid w:val="00333BD8"/>
    <w:rsid w:val="00337E78"/>
    <w:rsid w:val="00360370"/>
    <w:rsid w:val="0037144D"/>
    <w:rsid w:val="003803CD"/>
    <w:rsid w:val="003B79DC"/>
    <w:rsid w:val="003D59CF"/>
    <w:rsid w:val="00415A31"/>
    <w:rsid w:val="00437A38"/>
    <w:rsid w:val="00472B8E"/>
    <w:rsid w:val="00494F89"/>
    <w:rsid w:val="004960FC"/>
    <w:rsid w:val="004967A8"/>
    <w:rsid w:val="004B189B"/>
    <w:rsid w:val="004C0058"/>
    <w:rsid w:val="004C5BC5"/>
    <w:rsid w:val="004C6373"/>
    <w:rsid w:val="00512A8A"/>
    <w:rsid w:val="005B60F6"/>
    <w:rsid w:val="005F7A85"/>
    <w:rsid w:val="00604046"/>
    <w:rsid w:val="006426F8"/>
    <w:rsid w:val="00697604"/>
    <w:rsid w:val="0074055D"/>
    <w:rsid w:val="007B5D98"/>
    <w:rsid w:val="007D29E7"/>
    <w:rsid w:val="0080397C"/>
    <w:rsid w:val="0085057B"/>
    <w:rsid w:val="00852283"/>
    <w:rsid w:val="00882509"/>
    <w:rsid w:val="008A3BF5"/>
    <w:rsid w:val="008B4DBE"/>
    <w:rsid w:val="008B5EE6"/>
    <w:rsid w:val="00916FF7"/>
    <w:rsid w:val="00942F02"/>
    <w:rsid w:val="00951262"/>
    <w:rsid w:val="00960543"/>
    <w:rsid w:val="009863D2"/>
    <w:rsid w:val="009B28D7"/>
    <w:rsid w:val="009D6B46"/>
    <w:rsid w:val="009F0979"/>
    <w:rsid w:val="00A63E92"/>
    <w:rsid w:val="00A74B32"/>
    <w:rsid w:val="00A93A74"/>
    <w:rsid w:val="00AC19C1"/>
    <w:rsid w:val="00B47E65"/>
    <w:rsid w:val="00B907FC"/>
    <w:rsid w:val="00B96C93"/>
    <w:rsid w:val="00BD23B3"/>
    <w:rsid w:val="00BF0F13"/>
    <w:rsid w:val="00C06C66"/>
    <w:rsid w:val="00C8583A"/>
    <w:rsid w:val="00CD5708"/>
    <w:rsid w:val="00D01CB6"/>
    <w:rsid w:val="00D61299"/>
    <w:rsid w:val="00D71750"/>
    <w:rsid w:val="00DC21F0"/>
    <w:rsid w:val="00DE1DD4"/>
    <w:rsid w:val="00DE3DDC"/>
    <w:rsid w:val="00DF2617"/>
    <w:rsid w:val="00E56E0A"/>
    <w:rsid w:val="00F414E2"/>
    <w:rsid w:val="00F858EB"/>
    <w:rsid w:val="00FA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63C6"/>
  <w15:chartTrackingRefBased/>
  <w15:docId w15:val="{63F014B7-27F5-054C-A722-0BE11416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A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7A8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4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B32"/>
  </w:style>
  <w:style w:type="paragraph" w:styleId="Footer">
    <w:name w:val="footer"/>
    <w:basedOn w:val="Normal"/>
    <w:link w:val="FooterChar"/>
    <w:uiPriority w:val="99"/>
    <w:unhideWhenUsed/>
    <w:rsid w:val="00A74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4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90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11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65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96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6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5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0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68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Dinah King</cp:lastModifiedBy>
  <cp:revision>3</cp:revision>
  <dcterms:created xsi:type="dcterms:W3CDTF">2023-09-20T03:41:00Z</dcterms:created>
  <dcterms:modified xsi:type="dcterms:W3CDTF">2023-09-20T03:41:00Z</dcterms:modified>
</cp:coreProperties>
</file>