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5576C" w14:textId="22640E09" w:rsidR="001207DC" w:rsidRDefault="001207DC" w:rsidP="001207DC">
      <w:pPr>
        <w:autoSpaceDE w:val="0"/>
        <w:autoSpaceDN w:val="0"/>
        <w:adjustRightInd w:val="0"/>
        <w:rPr>
          <w:rFonts w:ascii="AppleGothic" w:eastAsia="AppleGothic" w:cs="AppleGothic"/>
          <w:color w:val="000000"/>
          <w:sz w:val="20"/>
          <w:szCs w:val="20"/>
        </w:rPr>
      </w:pPr>
      <w:r w:rsidRPr="001207DC">
        <w:rPr>
          <w:rFonts w:ascii="AppleGothic" w:eastAsia="AppleGothic" w:cs="AppleGothic"/>
          <w:noProof/>
          <w:color w:val="000000"/>
          <w:sz w:val="20"/>
          <w:szCs w:val="20"/>
        </w:rPr>
        <w:drawing>
          <wp:inline distT="0" distB="0" distL="0" distR="0" wp14:anchorId="737B328D" wp14:editId="584F4FC5">
            <wp:extent cx="3111500" cy="14859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a:stretch>
                      <a:fillRect/>
                    </a:stretch>
                  </pic:blipFill>
                  <pic:spPr>
                    <a:xfrm>
                      <a:off x="0" y="0"/>
                      <a:ext cx="3111500" cy="1485900"/>
                    </a:xfrm>
                    <a:prstGeom prst="rect">
                      <a:avLst/>
                    </a:prstGeom>
                  </pic:spPr>
                </pic:pic>
              </a:graphicData>
            </a:graphic>
          </wp:inline>
        </w:drawing>
      </w:r>
    </w:p>
    <w:p w14:paraId="4F680FE3" w14:textId="77777777" w:rsidR="001207DC" w:rsidRDefault="001207DC" w:rsidP="001207DC">
      <w:pPr>
        <w:autoSpaceDE w:val="0"/>
        <w:autoSpaceDN w:val="0"/>
        <w:adjustRightInd w:val="0"/>
        <w:rPr>
          <w:rFonts w:ascii="AppleGothic" w:eastAsia="AppleGothic" w:cs="AppleGothic"/>
          <w:color w:val="000000"/>
          <w:sz w:val="20"/>
          <w:szCs w:val="20"/>
        </w:rPr>
      </w:pPr>
    </w:p>
    <w:p w14:paraId="0569534C" w14:textId="0E242B84" w:rsidR="001207DC" w:rsidRDefault="001207DC" w:rsidP="001207DC">
      <w:pPr>
        <w:autoSpaceDE w:val="0"/>
        <w:autoSpaceDN w:val="0"/>
        <w:adjustRightInd w:val="0"/>
        <w:ind w:left="2880"/>
        <w:rPr>
          <w:rFonts w:ascii="AppleGothic" w:eastAsia="AppleGothic" w:cs="AppleGothic"/>
          <w:color w:val="000000"/>
          <w:sz w:val="20"/>
          <w:szCs w:val="20"/>
        </w:rPr>
      </w:pPr>
      <w:r>
        <w:rPr>
          <w:rFonts w:ascii="AppleGothic" w:eastAsia="AppleGothic" w:cs="AppleGothic"/>
          <w:color w:val="000000"/>
          <w:sz w:val="20"/>
          <w:szCs w:val="20"/>
        </w:rPr>
        <w:t xml:space="preserve">    Springbank Middle School (SMS)</w:t>
      </w:r>
    </w:p>
    <w:p w14:paraId="34AD4D12" w14:textId="12FE8E2B" w:rsidR="001207DC" w:rsidRDefault="00F3140E" w:rsidP="001207DC">
      <w:pPr>
        <w:autoSpaceDE w:val="0"/>
        <w:autoSpaceDN w:val="0"/>
        <w:adjustRightInd w:val="0"/>
        <w:jc w:val="center"/>
        <w:rPr>
          <w:rFonts w:ascii="AppleGothic" w:eastAsia="AppleGothic" w:cs="AppleGothic"/>
          <w:color w:val="000000"/>
          <w:sz w:val="20"/>
          <w:szCs w:val="20"/>
        </w:rPr>
      </w:pPr>
      <w:r>
        <w:rPr>
          <w:rFonts w:ascii="AppleGothic" w:eastAsia="AppleGothic" w:cs="AppleGothic"/>
          <w:color w:val="000000"/>
          <w:sz w:val="20"/>
          <w:szCs w:val="20"/>
        </w:rPr>
        <w:t xml:space="preserve">November </w:t>
      </w:r>
      <w:r w:rsidR="001207DC">
        <w:rPr>
          <w:rFonts w:ascii="AppleGothic" w:eastAsia="AppleGothic" w:cs="AppleGothic"/>
          <w:color w:val="000000"/>
          <w:sz w:val="20"/>
          <w:szCs w:val="20"/>
        </w:rPr>
        <w:t>School Council Meeting</w:t>
      </w:r>
      <w:r w:rsidR="00CF4B28">
        <w:rPr>
          <w:rFonts w:ascii="AppleGothic" w:eastAsia="AppleGothic" w:cs="AppleGothic"/>
          <w:color w:val="000000"/>
          <w:sz w:val="20"/>
          <w:szCs w:val="20"/>
        </w:rPr>
        <w:t xml:space="preserve"> (November 1</w:t>
      </w:r>
      <w:r w:rsidR="00CF4B28" w:rsidRPr="00CF4B28">
        <w:rPr>
          <w:rFonts w:ascii="AppleGothic" w:eastAsia="AppleGothic" w:cs="AppleGothic"/>
          <w:color w:val="000000"/>
          <w:sz w:val="20"/>
          <w:szCs w:val="20"/>
          <w:vertAlign w:val="superscript"/>
        </w:rPr>
        <w:t>st</w:t>
      </w:r>
      <w:r w:rsidR="00CF4B28">
        <w:rPr>
          <w:rFonts w:ascii="AppleGothic" w:eastAsia="AppleGothic" w:cs="AppleGothic"/>
          <w:color w:val="000000"/>
          <w:sz w:val="20"/>
          <w:szCs w:val="20"/>
        </w:rPr>
        <w:t>, 2023)</w:t>
      </w:r>
    </w:p>
    <w:p w14:paraId="02AFF14D" w14:textId="5B75B73C" w:rsidR="0029622D" w:rsidRDefault="00CF4B28" w:rsidP="00CF4B28">
      <w:pPr>
        <w:autoSpaceDE w:val="0"/>
        <w:autoSpaceDN w:val="0"/>
        <w:adjustRightInd w:val="0"/>
        <w:ind w:left="3600" w:firstLine="720"/>
        <w:rPr>
          <w:rFonts w:ascii="Phosphate" w:hAnsi="Phosphate" w:cs="Phosphate"/>
          <w:b/>
          <w:bCs/>
          <w:color w:val="000000"/>
          <w:sz w:val="36"/>
          <w:szCs w:val="36"/>
        </w:rPr>
      </w:pPr>
      <w:r>
        <w:rPr>
          <w:rFonts w:ascii="AppleGothic" w:eastAsia="AppleGothic" w:cs="AppleGothic"/>
          <w:color w:val="000000"/>
          <w:sz w:val="20"/>
          <w:szCs w:val="20"/>
        </w:rPr>
        <w:t>MINUTES</w:t>
      </w:r>
    </w:p>
    <w:p w14:paraId="5D71E356" w14:textId="77777777" w:rsidR="00201EA8" w:rsidRDefault="00201EA8" w:rsidP="00201EA8">
      <w:pPr>
        <w:autoSpaceDE w:val="0"/>
        <w:autoSpaceDN w:val="0"/>
        <w:adjustRightInd w:val="0"/>
        <w:rPr>
          <w:rFonts w:ascii="Phosphate" w:hAnsi="Phosphate" w:cs="Phosphate"/>
          <w:b/>
          <w:bCs/>
          <w:color w:val="000000"/>
          <w:sz w:val="36"/>
          <w:szCs w:val="36"/>
        </w:rPr>
      </w:pPr>
    </w:p>
    <w:p w14:paraId="1600F53A" w14:textId="1D81F823" w:rsidR="00201EA8" w:rsidRPr="00721DE0" w:rsidRDefault="00201EA8" w:rsidP="00721DE0">
      <w:pPr>
        <w:tabs>
          <w:tab w:val="left" w:pos="360"/>
          <w:tab w:val="left" w:pos="720"/>
          <w:tab w:val="left" w:pos="1134"/>
        </w:tabs>
        <w:autoSpaceDE w:val="0"/>
        <w:autoSpaceDN w:val="0"/>
        <w:adjustRightInd w:val="0"/>
        <w:rPr>
          <w:rFonts w:ascii="AppleGothic" w:eastAsia="AppleGothic" w:hAnsi="Phosphate" w:cs="AppleGothic"/>
          <w:b/>
          <w:bCs/>
          <w:color w:val="000000"/>
          <w:sz w:val="20"/>
          <w:szCs w:val="20"/>
          <w:u w:val="single"/>
        </w:rPr>
      </w:pPr>
      <w:r w:rsidRPr="00721DE0">
        <w:rPr>
          <w:rFonts w:ascii="AppleGothic" w:eastAsia="AppleGothic" w:hAnsi="Phosphate" w:cs="AppleGothic"/>
          <w:b/>
          <w:bCs/>
          <w:color w:val="000000"/>
          <w:sz w:val="20"/>
          <w:szCs w:val="20"/>
          <w:u w:val="single"/>
        </w:rPr>
        <w:t>Attendees</w:t>
      </w:r>
      <w:r w:rsidR="00387560">
        <w:rPr>
          <w:rFonts w:ascii="AppleGothic" w:eastAsia="AppleGothic" w:hAnsi="Phosphate" w:cs="AppleGothic"/>
          <w:b/>
          <w:bCs/>
          <w:color w:val="000000"/>
          <w:sz w:val="20"/>
          <w:szCs w:val="20"/>
          <w:u w:val="single"/>
        </w:rPr>
        <w:t>:</w:t>
      </w:r>
    </w:p>
    <w:p w14:paraId="3A2BC378" w14:textId="77777777" w:rsidR="00201EA8" w:rsidRDefault="00201EA8" w:rsidP="00201EA8">
      <w:pPr>
        <w:tabs>
          <w:tab w:val="left" w:pos="360"/>
          <w:tab w:val="left" w:pos="720"/>
          <w:tab w:val="left" w:pos="1134"/>
        </w:tabs>
        <w:autoSpaceDE w:val="0"/>
        <w:autoSpaceDN w:val="0"/>
        <w:adjustRightInd w:val="0"/>
        <w:rPr>
          <w:rFonts w:ascii="AppleGothic" w:eastAsia="AppleGothic" w:hAnsi="Phosphate" w:cs="AppleGothic"/>
          <w:color w:val="000000"/>
          <w:sz w:val="20"/>
          <w:szCs w:val="20"/>
        </w:rPr>
      </w:pPr>
    </w:p>
    <w:p w14:paraId="0016FD73" w14:textId="5CB8D966" w:rsidR="00201EA8" w:rsidRDefault="00201EA8" w:rsidP="00201EA8">
      <w:pPr>
        <w:pStyle w:val="ListParagraph"/>
        <w:numPr>
          <w:ilvl w:val="0"/>
          <w:numId w:val="12"/>
        </w:numPr>
        <w:tabs>
          <w:tab w:val="left" w:pos="360"/>
          <w:tab w:val="left" w:pos="720"/>
          <w:tab w:val="left" w:pos="1134"/>
        </w:tabs>
        <w:autoSpaceDE w:val="0"/>
        <w:autoSpaceDN w:val="0"/>
        <w:adjustRightInd w:val="0"/>
        <w:rPr>
          <w:rFonts w:ascii="AppleGothic" w:eastAsia="AppleGothic" w:hAnsi="Phosphate" w:cs="AppleGothic"/>
          <w:color w:val="000000"/>
          <w:sz w:val="20"/>
          <w:szCs w:val="20"/>
        </w:rPr>
      </w:pPr>
      <w:r>
        <w:rPr>
          <w:rFonts w:ascii="AppleGothic" w:eastAsia="AppleGothic" w:hAnsi="Phosphate" w:cs="AppleGothic"/>
          <w:color w:val="000000"/>
          <w:sz w:val="20"/>
          <w:szCs w:val="20"/>
        </w:rPr>
        <w:t>Dinah King</w:t>
      </w:r>
    </w:p>
    <w:p w14:paraId="50B63C3D" w14:textId="28645DA8" w:rsidR="00201EA8" w:rsidRDefault="002058D9" w:rsidP="00201EA8">
      <w:pPr>
        <w:pStyle w:val="ListParagraph"/>
        <w:numPr>
          <w:ilvl w:val="0"/>
          <w:numId w:val="12"/>
        </w:numPr>
        <w:tabs>
          <w:tab w:val="left" w:pos="360"/>
          <w:tab w:val="left" w:pos="720"/>
          <w:tab w:val="left" w:pos="1134"/>
        </w:tabs>
        <w:autoSpaceDE w:val="0"/>
        <w:autoSpaceDN w:val="0"/>
        <w:adjustRightInd w:val="0"/>
        <w:rPr>
          <w:rFonts w:ascii="AppleGothic" w:eastAsia="AppleGothic" w:hAnsi="Phosphate" w:cs="AppleGothic"/>
          <w:color w:val="000000"/>
          <w:sz w:val="20"/>
          <w:szCs w:val="20"/>
        </w:rPr>
      </w:pPr>
      <w:r>
        <w:rPr>
          <w:rFonts w:ascii="AppleGothic" w:eastAsia="AppleGothic" w:hAnsi="Phosphate" w:cs="AppleGothic"/>
          <w:color w:val="000000"/>
          <w:sz w:val="20"/>
          <w:szCs w:val="20"/>
        </w:rPr>
        <w:t>Jean Bangle</w:t>
      </w:r>
    </w:p>
    <w:p w14:paraId="2D69C322" w14:textId="0C5F0CC6" w:rsidR="002058D9" w:rsidRDefault="002058D9" w:rsidP="00201EA8">
      <w:pPr>
        <w:pStyle w:val="ListParagraph"/>
        <w:numPr>
          <w:ilvl w:val="0"/>
          <w:numId w:val="12"/>
        </w:numPr>
        <w:tabs>
          <w:tab w:val="left" w:pos="360"/>
          <w:tab w:val="left" w:pos="720"/>
          <w:tab w:val="left" w:pos="1134"/>
        </w:tabs>
        <w:autoSpaceDE w:val="0"/>
        <w:autoSpaceDN w:val="0"/>
        <w:adjustRightInd w:val="0"/>
        <w:rPr>
          <w:rFonts w:ascii="AppleGothic" w:eastAsia="AppleGothic" w:hAnsi="Phosphate" w:cs="AppleGothic"/>
          <w:color w:val="000000"/>
          <w:sz w:val="20"/>
          <w:szCs w:val="20"/>
        </w:rPr>
      </w:pPr>
      <w:r>
        <w:rPr>
          <w:rFonts w:ascii="AppleGothic" w:eastAsia="AppleGothic" w:hAnsi="Phosphate" w:cs="AppleGothic"/>
          <w:color w:val="000000"/>
          <w:sz w:val="20"/>
          <w:szCs w:val="20"/>
        </w:rPr>
        <w:t xml:space="preserve">Jennifer </w:t>
      </w:r>
      <w:proofErr w:type="spellStart"/>
      <w:r>
        <w:rPr>
          <w:rFonts w:ascii="AppleGothic" w:eastAsia="AppleGothic" w:hAnsi="Phosphate" w:cs="AppleGothic"/>
          <w:color w:val="000000"/>
          <w:sz w:val="20"/>
          <w:szCs w:val="20"/>
        </w:rPr>
        <w:t>Tanguay</w:t>
      </w:r>
      <w:proofErr w:type="spellEnd"/>
    </w:p>
    <w:p w14:paraId="3579AE12" w14:textId="6A5907C6" w:rsidR="002058D9" w:rsidRDefault="002058D9" w:rsidP="00201EA8">
      <w:pPr>
        <w:pStyle w:val="ListParagraph"/>
        <w:numPr>
          <w:ilvl w:val="0"/>
          <w:numId w:val="12"/>
        </w:numPr>
        <w:tabs>
          <w:tab w:val="left" w:pos="360"/>
          <w:tab w:val="left" w:pos="720"/>
          <w:tab w:val="left" w:pos="1134"/>
        </w:tabs>
        <w:autoSpaceDE w:val="0"/>
        <w:autoSpaceDN w:val="0"/>
        <w:adjustRightInd w:val="0"/>
        <w:rPr>
          <w:rFonts w:ascii="AppleGothic" w:eastAsia="AppleGothic" w:hAnsi="Phosphate" w:cs="AppleGothic"/>
          <w:color w:val="000000"/>
          <w:sz w:val="20"/>
          <w:szCs w:val="20"/>
        </w:rPr>
      </w:pPr>
      <w:r>
        <w:rPr>
          <w:rFonts w:ascii="AppleGothic" w:eastAsia="AppleGothic" w:hAnsi="Phosphate" w:cs="AppleGothic"/>
          <w:color w:val="000000"/>
          <w:sz w:val="20"/>
          <w:szCs w:val="20"/>
        </w:rPr>
        <w:t>Catherine McKay</w:t>
      </w:r>
    </w:p>
    <w:p w14:paraId="748C170F" w14:textId="421A81EE" w:rsidR="002058D9" w:rsidRDefault="00721DE0" w:rsidP="00201EA8">
      <w:pPr>
        <w:pStyle w:val="ListParagraph"/>
        <w:numPr>
          <w:ilvl w:val="0"/>
          <w:numId w:val="12"/>
        </w:numPr>
        <w:tabs>
          <w:tab w:val="left" w:pos="360"/>
          <w:tab w:val="left" w:pos="720"/>
          <w:tab w:val="left" w:pos="1134"/>
        </w:tabs>
        <w:autoSpaceDE w:val="0"/>
        <w:autoSpaceDN w:val="0"/>
        <w:adjustRightInd w:val="0"/>
        <w:rPr>
          <w:rFonts w:ascii="AppleGothic" w:eastAsia="AppleGothic" w:hAnsi="Phosphate" w:cs="AppleGothic"/>
          <w:color w:val="000000"/>
          <w:sz w:val="20"/>
          <w:szCs w:val="20"/>
        </w:rPr>
      </w:pPr>
      <w:r>
        <w:rPr>
          <w:rFonts w:ascii="AppleGothic" w:eastAsia="AppleGothic" w:hAnsi="Phosphate" w:cs="AppleGothic"/>
          <w:color w:val="000000"/>
          <w:sz w:val="20"/>
          <w:szCs w:val="20"/>
        </w:rPr>
        <w:t xml:space="preserve">Mark </w:t>
      </w:r>
      <w:proofErr w:type="spellStart"/>
      <w:r>
        <w:rPr>
          <w:rFonts w:ascii="AppleGothic" w:eastAsia="AppleGothic" w:hAnsi="Phosphate" w:cs="AppleGothic"/>
          <w:color w:val="000000"/>
          <w:sz w:val="20"/>
          <w:szCs w:val="20"/>
        </w:rPr>
        <w:t>Jaffray</w:t>
      </w:r>
      <w:proofErr w:type="spellEnd"/>
    </w:p>
    <w:p w14:paraId="0DF7546A" w14:textId="516167DF" w:rsidR="00721DE0" w:rsidRDefault="00721DE0" w:rsidP="00201EA8">
      <w:pPr>
        <w:pStyle w:val="ListParagraph"/>
        <w:numPr>
          <w:ilvl w:val="0"/>
          <w:numId w:val="12"/>
        </w:numPr>
        <w:tabs>
          <w:tab w:val="left" w:pos="360"/>
          <w:tab w:val="left" w:pos="720"/>
          <w:tab w:val="left" w:pos="1134"/>
        </w:tabs>
        <w:autoSpaceDE w:val="0"/>
        <w:autoSpaceDN w:val="0"/>
        <w:adjustRightInd w:val="0"/>
        <w:rPr>
          <w:rFonts w:ascii="AppleGothic" w:eastAsia="AppleGothic" w:hAnsi="Phosphate" w:cs="AppleGothic"/>
          <w:color w:val="000000"/>
          <w:sz w:val="20"/>
          <w:szCs w:val="20"/>
        </w:rPr>
      </w:pPr>
      <w:r>
        <w:rPr>
          <w:rFonts w:ascii="AppleGothic" w:eastAsia="AppleGothic" w:hAnsi="Phosphate" w:cs="AppleGothic"/>
          <w:color w:val="000000"/>
          <w:sz w:val="20"/>
          <w:szCs w:val="20"/>
        </w:rPr>
        <w:t>Glen Brooker</w:t>
      </w:r>
    </w:p>
    <w:p w14:paraId="20DABBC4" w14:textId="747AE2F4" w:rsidR="00721DE0" w:rsidRDefault="00721DE0" w:rsidP="00201EA8">
      <w:pPr>
        <w:pStyle w:val="ListParagraph"/>
        <w:numPr>
          <w:ilvl w:val="0"/>
          <w:numId w:val="12"/>
        </w:numPr>
        <w:tabs>
          <w:tab w:val="left" w:pos="360"/>
          <w:tab w:val="left" w:pos="720"/>
          <w:tab w:val="left" w:pos="1134"/>
        </w:tabs>
        <w:autoSpaceDE w:val="0"/>
        <w:autoSpaceDN w:val="0"/>
        <w:adjustRightInd w:val="0"/>
        <w:rPr>
          <w:rFonts w:ascii="AppleGothic" w:eastAsia="AppleGothic" w:hAnsi="Phosphate" w:cs="AppleGothic"/>
          <w:color w:val="000000"/>
          <w:sz w:val="20"/>
          <w:szCs w:val="20"/>
        </w:rPr>
      </w:pPr>
      <w:r>
        <w:rPr>
          <w:rFonts w:ascii="AppleGothic" w:eastAsia="AppleGothic" w:hAnsi="Phosphate" w:cs="AppleGothic"/>
          <w:color w:val="000000"/>
          <w:sz w:val="20"/>
          <w:szCs w:val="20"/>
        </w:rPr>
        <w:t>Stacey Pothier</w:t>
      </w:r>
    </w:p>
    <w:p w14:paraId="260A28EF" w14:textId="6B171A7B" w:rsidR="00721DE0" w:rsidRDefault="00721DE0" w:rsidP="00201EA8">
      <w:pPr>
        <w:pStyle w:val="ListParagraph"/>
        <w:numPr>
          <w:ilvl w:val="0"/>
          <w:numId w:val="12"/>
        </w:numPr>
        <w:tabs>
          <w:tab w:val="left" w:pos="360"/>
          <w:tab w:val="left" w:pos="720"/>
          <w:tab w:val="left" w:pos="1134"/>
        </w:tabs>
        <w:autoSpaceDE w:val="0"/>
        <w:autoSpaceDN w:val="0"/>
        <w:adjustRightInd w:val="0"/>
        <w:rPr>
          <w:rFonts w:ascii="AppleGothic" w:eastAsia="AppleGothic" w:hAnsi="Phosphate" w:cs="AppleGothic"/>
          <w:color w:val="000000"/>
          <w:sz w:val="20"/>
          <w:szCs w:val="20"/>
        </w:rPr>
      </w:pPr>
      <w:r>
        <w:rPr>
          <w:rFonts w:ascii="AppleGothic" w:eastAsia="AppleGothic" w:hAnsi="Phosphate" w:cs="AppleGothic"/>
          <w:color w:val="000000"/>
          <w:sz w:val="20"/>
          <w:szCs w:val="20"/>
        </w:rPr>
        <w:t>Stephanie Rosenbaum</w:t>
      </w:r>
    </w:p>
    <w:p w14:paraId="705FE12F" w14:textId="718961F7" w:rsidR="00721DE0" w:rsidRDefault="00721DE0" w:rsidP="00201EA8">
      <w:pPr>
        <w:pStyle w:val="ListParagraph"/>
        <w:numPr>
          <w:ilvl w:val="0"/>
          <w:numId w:val="12"/>
        </w:numPr>
        <w:tabs>
          <w:tab w:val="left" w:pos="360"/>
          <w:tab w:val="left" w:pos="720"/>
          <w:tab w:val="left" w:pos="1134"/>
        </w:tabs>
        <w:autoSpaceDE w:val="0"/>
        <w:autoSpaceDN w:val="0"/>
        <w:adjustRightInd w:val="0"/>
        <w:rPr>
          <w:rFonts w:ascii="AppleGothic" w:eastAsia="AppleGothic" w:hAnsi="Phosphate" w:cs="AppleGothic"/>
          <w:color w:val="000000"/>
          <w:sz w:val="20"/>
          <w:szCs w:val="20"/>
        </w:rPr>
      </w:pPr>
      <w:r>
        <w:rPr>
          <w:rFonts w:ascii="AppleGothic" w:eastAsia="AppleGothic" w:hAnsi="Phosphate" w:cs="AppleGothic"/>
          <w:color w:val="000000"/>
          <w:sz w:val="20"/>
          <w:szCs w:val="20"/>
        </w:rPr>
        <w:t>Caley Remington</w:t>
      </w:r>
    </w:p>
    <w:p w14:paraId="3531BCAF" w14:textId="3E1883B9" w:rsidR="00201EA8" w:rsidRPr="00721DE0" w:rsidRDefault="00721DE0" w:rsidP="00201EA8">
      <w:pPr>
        <w:pStyle w:val="ListParagraph"/>
        <w:numPr>
          <w:ilvl w:val="0"/>
          <w:numId w:val="12"/>
        </w:numPr>
        <w:tabs>
          <w:tab w:val="left" w:pos="360"/>
          <w:tab w:val="left" w:pos="720"/>
          <w:tab w:val="left" w:pos="1134"/>
        </w:tabs>
        <w:autoSpaceDE w:val="0"/>
        <w:autoSpaceDN w:val="0"/>
        <w:adjustRightInd w:val="0"/>
        <w:rPr>
          <w:rFonts w:ascii="AppleGothic" w:eastAsia="AppleGothic" w:hAnsi="Phosphate" w:cs="AppleGothic"/>
          <w:color w:val="000000"/>
          <w:sz w:val="20"/>
          <w:szCs w:val="20"/>
        </w:rPr>
      </w:pPr>
      <w:r>
        <w:rPr>
          <w:rFonts w:ascii="AppleGothic" w:eastAsia="AppleGothic" w:hAnsi="Phosphate" w:cs="AppleGothic"/>
          <w:color w:val="000000"/>
          <w:sz w:val="20"/>
          <w:szCs w:val="20"/>
        </w:rPr>
        <w:t>Judi Hunter</w:t>
      </w:r>
    </w:p>
    <w:p w14:paraId="024DCDEA" w14:textId="77777777" w:rsidR="00201EA8" w:rsidRPr="00201EA8" w:rsidRDefault="00201EA8" w:rsidP="00201EA8">
      <w:pPr>
        <w:tabs>
          <w:tab w:val="left" w:pos="360"/>
          <w:tab w:val="left" w:pos="720"/>
          <w:tab w:val="left" w:pos="1134"/>
        </w:tabs>
        <w:autoSpaceDE w:val="0"/>
        <w:autoSpaceDN w:val="0"/>
        <w:adjustRightInd w:val="0"/>
        <w:rPr>
          <w:rFonts w:ascii="AppleGothic" w:eastAsia="AppleGothic" w:hAnsi="Phosphate" w:cs="AppleGothic"/>
          <w:color w:val="000000"/>
          <w:sz w:val="20"/>
          <w:szCs w:val="20"/>
        </w:rPr>
      </w:pPr>
    </w:p>
    <w:p w14:paraId="08919971" w14:textId="58C3AB9D" w:rsidR="001207DC" w:rsidRPr="00721DE0" w:rsidRDefault="00721DE0" w:rsidP="00721DE0">
      <w:pPr>
        <w:tabs>
          <w:tab w:val="left" w:pos="360"/>
          <w:tab w:val="left" w:pos="720"/>
          <w:tab w:val="left" w:pos="1134"/>
        </w:tabs>
        <w:autoSpaceDE w:val="0"/>
        <w:autoSpaceDN w:val="0"/>
        <w:adjustRightInd w:val="0"/>
        <w:rPr>
          <w:rFonts w:ascii="AppleGothic" w:eastAsia="AppleGothic" w:hAnsi="Phosphate" w:cs="AppleGothic"/>
          <w:b/>
          <w:bCs/>
          <w:color w:val="000000"/>
          <w:sz w:val="20"/>
          <w:szCs w:val="20"/>
          <w:u w:val="single"/>
        </w:rPr>
      </w:pPr>
      <w:r w:rsidRPr="00721DE0">
        <w:rPr>
          <w:rFonts w:ascii="AppleGothic" w:eastAsia="AppleGothic" w:hAnsi="Phosphate" w:cs="AppleGothic"/>
          <w:b/>
          <w:bCs/>
          <w:color w:val="000000"/>
          <w:sz w:val="20"/>
          <w:szCs w:val="20"/>
          <w:u w:val="single"/>
        </w:rPr>
        <w:t>Call to Order/Approvals</w:t>
      </w:r>
      <w:r w:rsidR="00387560">
        <w:rPr>
          <w:rFonts w:ascii="AppleGothic" w:eastAsia="AppleGothic" w:hAnsi="Phosphate" w:cs="AppleGothic"/>
          <w:b/>
          <w:bCs/>
          <w:color w:val="000000"/>
          <w:sz w:val="20"/>
          <w:szCs w:val="20"/>
          <w:u w:val="single"/>
        </w:rPr>
        <w:t>:</w:t>
      </w:r>
    </w:p>
    <w:p w14:paraId="4C18037E" w14:textId="77777777" w:rsidR="008A3BF5" w:rsidRPr="001207DC" w:rsidRDefault="008A3BF5" w:rsidP="008A3BF5">
      <w:pPr>
        <w:tabs>
          <w:tab w:val="left" w:pos="360"/>
          <w:tab w:val="left" w:pos="720"/>
          <w:tab w:val="left" w:pos="1134"/>
        </w:tabs>
        <w:autoSpaceDE w:val="0"/>
        <w:autoSpaceDN w:val="0"/>
        <w:adjustRightInd w:val="0"/>
        <w:ind w:left="720"/>
        <w:rPr>
          <w:rFonts w:ascii="AppleGothic" w:eastAsia="AppleGothic" w:hAnsi="Phosphate" w:cs="AppleGothic"/>
          <w:color w:val="000000"/>
          <w:sz w:val="20"/>
          <w:szCs w:val="20"/>
        </w:rPr>
      </w:pPr>
    </w:p>
    <w:p w14:paraId="54B838CD" w14:textId="127A400F" w:rsidR="001207DC" w:rsidRDefault="00201EA8" w:rsidP="00201EA8">
      <w:pPr>
        <w:tabs>
          <w:tab w:val="left" w:pos="1080"/>
          <w:tab w:val="left" w:pos="1440"/>
        </w:tabs>
        <w:autoSpaceDE w:val="0"/>
        <w:autoSpaceDN w:val="0"/>
        <w:adjustRightInd w:val="0"/>
        <w:rPr>
          <w:rFonts w:ascii="AppleGothic" w:eastAsia="AppleGothic" w:hAnsi="Phosphate" w:cs="AppleGothic"/>
          <w:color w:val="000000"/>
          <w:sz w:val="20"/>
          <w:szCs w:val="20"/>
        </w:rPr>
      </w:pPr>
      <w:r>
        <w:rPr>
          <w:rFonts w:ascii="AppleGothic" w:eastAsia="AppleGothic" w:hAnsi="Phosphate" w:cs="AppleGothic"/>
          <w:color w:val="000000"/>
          <w:sz w:val="20"/>
          <w:szCs w:val="20"/>
        </w:rPr>
        <w:t>Meeting called to Order -</w:t>
      </w:r>
      <w:r w:rsidR="00737D77">
        <w:rPr>
          <w:rFonts w:ascii="AppleGothic" w:eastAsia="AppleGothic" w:hAnsi="Phosphate" w:cs="AppleGothic"/>
          <w:color w:val="000000"/>
          <w:sz w:val="20"/>
          <w:szCs w:val="20"/>
        </w:rPr>
        <w:t>1:10pm</w:t>
      </w:r>
    </w:p>
    <w:p w14:paraId="3A67E584" w14:textId="36619B7C" w:rsidR="001207DC" w:rsidRDefault="001207DC" w:rsidP="00201EA8">
      <w:pPr>
        <w:tabs>
          <w:tab w:val="left" w:pos="1080"/>
          <w:tab w:val="left" w:pos="1440"/>
        </w:tabs>
        <w:autoSpaceDE w:val="0"/>
        <w:autoSpaceDN w:val="0"/>
        <w:adjustRightInd w:val="0"/>
        <w:rPr>
          <w:rFonts w:ascii="AppleGothic" w:eastAsia="AppleGothic" w:hAnsi="Phosphate" w:cs="AppleGothic"/>
          <w:color w:val="000000"/>
          <w:sz w:val="20"/>
          <w:szCs w:val="20"/>
        </w:rPr>
      </w:pPr>
      <w:r w:rsidRPr="001207DC">
        <w:rPr>
          <w:rFonts w:ascii="AppleGothic" w:eastAsia="AppleGothic" w:hAnsi="Phosphate" w:cs="AppleGothic"/>
          <w:color w:val="000000"/>
          <w:sz w:val="20"/>
          <w:szCs w:val="20"/>
        </w:rPr>
        <w:t>Approval of Agenda</w:t>
      </w:r>
      <w:r w:rsidR="00737D77">
        <w:rPr>
          <w:rFonts w:ascii="AppleGothic" w:eastAsia="AppleGothic" w:hAnsi="Phosphate" w:cs="AppleGothic"/>
          <w:color w:val="000000"/>
          <w:sz w:val="20"/>
          <w:szCs w:val="20"/>
        </w:rPr>
        <w:t xml:space="preserve"> - No objections.</w:t>
      </w:r>
    </w:p>
    <w:p w14:paraId="3EDCD903" w14:textId="3144D722" w:rsidR="001207DC" w:rsidRPr="001207DC" w:rsidRDefault="001207DC" w:rsidP="00201EA8">
      <w:pPr>
        <w:tabs>
          <w:tab w:val="left" w:pos="1080"/>
          <w:tab w:val="left" w:pos="1440"/>
        </w:tabs>
        <w:autoSpaceDE w:val="0"/>
        <w:autoSpaceDN w:val="0"/>
        <w:adjustRightInd w:val="0"/>
        <w:rPr>
          <w:rFonts w:ascii="AppleGothic" w:eastAsia="AppleGothic" w:hAnsi="Phosphate" w:cs="AppleGothic"/>
          <w:color w:val="000000"/>
          <w:sz w:val="20"/>
          <w:szCs w:val="20"/>
        </w:rPr>
      </w:pPr>
      <w:r w:rsidRPr="001207DC">
        <w:rPr>
          <w:rFonts w:ascii="AppleGothic" w:eastAsia="AppleGothic" w:hAnsi="Phosphate" w:cs="AppleGothic"/>
          <w:color w:val="000000"/>
          <w:sz w:val="20"/>
          <w:szCs w:val="20"/>
        </w:rPr>
        <w:t xml:space="preserve">Approval of Meeting Minutes </w:t>
      </w:r>
      <w:r w:rsidR="00737D77">
        <w:rPr>
          <w:rFonts w:ascii="AppleGothic" w:eastAsia="AppleGothic" w:hAnsi="Phosphate" w:cs="AppleGothic"/>
          <w:color w:val="000000"/>
          <w:sz w:val="20"/>
          <w:szCs w:val="20"/>
        </w:rPr>
        <w:t xml:space="preserve">- </w:t>
      </w:r>
      <w:r w:rsidR="00721DE0">
        <w:rPr>
          <w:rFonts w:ascii="AppleGothic" w:eastAsia="AppleGothic" w:hAnsi="Phosphate" w:cs="AppleGothic"/>
          <w:color w:val="000000"/>
          <w:sz w:val="20"/>
          <w:szCs w:val="20"/>
        </w:rPr>
        <w:t xml:space="preserve">JT </w:t>
      </w:r>
      <w:r w:rsidR="00201EA8">
        <w:rPr>
          <w:rFonts w:ascii="AppleGothic" w:eastAsia="AppleGothic" w:hAnsi="Phosphate" w:cs="AppleGothic"/>
          <w:color w:val="000000"/>
          <w:sz w:val="20"/>
          <w:szCs w:val="20"/>
        </w:rPr>
        <w:t>–</w:t>
      </w:r>
      <w:r w:rsidR="00737D77">
        <w:rPr>
          <w:rFonts w:ascii="AppleGothic" w:eastAsia="AppleGothic" w:hAnsi="Phosphate" w:cs="AppleGothic"/>
          <w:color w:val="000000"/>
          <w:sz w:val="20"/>
          <w:szCs w:val="20"/>
        </w:rPr>
        <w:t xml:space="preserve"> motion</w:t>
      </w:r>
      <w:r w:rsidR="00201EA8">
        <w:rPr>
          <w:rFonts w:ascii="AppleGothic" w:eastAsia="AppleGothic" w:hAnsi="Phosphate" w:cs="AppleGothic"/>
          <w:color w:val="000000"/>
          <w:sz w:val="20"/>
          <w:szCs w:val="20"/>
        </w:rPr>
        <w:t xml:space="preserve"> to approve</w:t>
      </w:r>
      <w:r w:rsidR="00737D77">
        <w:rPr>
          <w:rFonts w:ascii="AppleGothic" w:eastAsia="AppleGothic" w:hAnsi="Phosphate" w:cs="AppleGothic"/>
          <w:color w:val="000000"/>
          <w:sz w:val="20"/>
          <w:szCs w:val="20"/>
        </w:rPr>
        <w:t>/C</w:t>
      </w:r>
      <w:r w:rsidR="00201EA8">
        <w:rPr>
          <w:rFonts w:ascii="AppleGothic" w:eastAsia="AppleGothic" w:hAnsi="Phosphate" w:cs="AppleGothic"/>
          <w:color w:val="000000"/>
          <w:sz w:val="20"/>
          <w:szCs w:val="20"/>
        </w:rPr>
        <w:t>R</w:t>
      </w:r>
      <w:r w:rsidR="00737D77">
        <w:rPr>
          <w:rFonts w:ascii="AppleGothic" w:eastAsia="AppleGothic" w:hAnsi="Phosphate" w:cs="AppleGothic"/>
          <w:color w:val="000000"/>
          <w:sz w:val="20"/>
          <w:szCs w:val="20"/>
        </w:rPr>
        <w:t xml:space="preserve"> </w:t>
      </w:r>
      <w:r w:rsidR="00387560">
        <w:rPr>
          <w:rFonts w:ascii="AppleGothic" w:eastAsia="AppleGothic" w:hAnsi="Phosphate" w:cs="AppleGothic"/>
          <w:color w:val="000000"/>
          <w:sz w:val="20"/>
          <w:szCs w:val="20"/>
        </w:rPr>
        <w:t>–</w:t>
      </w:r>
      <w:r w:rsidR="00737D77">
        <w:rPr>
          <w:rFonts w:ascii="AppleGothic" w:eastAsia="AppleGothic" w:hAnsi="Phosphate" w:cs="AppleGothic"/>
          <w:color w:val="000000"/>
          <w:sz w:val="20"/>
          <w:szCs w:val="20"/>
        </w:rPr>
        <w:t xml:space="preserve"> second</w:t>
      </w:r>
      <w:r w:rsidR="00387560">
        <w:rPr>
          <w:rFonts w:ascii="AppleGothic" w:eastAsia="AppleGothic" w:hAnsi="Phosphate" w:cs="AppleGothic"/>
          <w:color w:val="000000"/>
          <w:sz w:val="20"/>
          <w:szCs w:val="20"/>
        </w:rPr>
        <w:t xml:space="preserve"> </w:t>
      </w:r>
      <w:r w:rsidR="00387560" w:rsidRPr="00387560">
        <w:rPr>
          <w:rFonts w:ascii="AppleGothic" w:eastAsia="AppleGothic" w:hAnsi="Phosphate" w:cs="AppleGothic"/>
          <w:color w:val="000000"/>
          <w:sz w:val="20"/>
          <w:szCs w:val="20"/>
          <w:u w:val="single"/>
        </w:rPr>
        <w:t>MOTION PASSED</w:t>
      </w:r>
    </w:p>
    <w:p w14:paraId="397E1CAF" w14:textId="77777777" w:rsidR="001207DC" w:rsidRDefault="001207DC" w:rsidP="001207DC">
      <w:pPr>
        <w:autoSpaceDE w:val="0"/>
        <w:autoSpaceDN w:val="0"/>
        <w:adjustRightInd w:val="0"/>
        <w:rPr>
          <w:rFonts w:ascii="AppleGothic" w:eastAsia="AppleGothic" w:hAnsi="Phosphate" w:cs="AppleGothic"/>
          <w:color w:val="000000"/>
          <w:sz w:val="20"/>
          <w:szCs w:val="20"/>
        </w:rPr>
      </w:pPr>
      <w:r>
        <w:rPr>
          <w:rFonts w:ascii="AppleGothic" w:eastAsia="AppleGothic" w:hAnsi="Phosphate" w:cs="AppleGothic"/>
          <w:color w:val="000000"/>
          <w:sz w:val="20"/>
          <w:szCs w:val="20"/>
        </w:rPr>
        <w:tab/>
        <w:t xml:space="preserve">       </w:t>
      </w:r>
    </w:p>
    <w:p w14:paraId="33AB6784" w14:textId="77777777" w:rsidR="002058D9" w:rsidRPr="00721DE0" w:rsidRDefault="001207DC" w:rsidP="00721DE0">
      <w:pPr>
        <w:tabs>
          <w:tab w:val="left" w:pos="360"/>
          <w:tab w:val="left" w:pos="720"/>
        </w:tabs>
        <w:autoSpaceDE w:val="0"/>
        <w:autoSpaceDN w:val="0"/>
        <w:adjustRightInd w:val="0"/>
        <w:rPr>
          <w:rFonts w:ascii="AppleGothic" w:eastAsia="AppleGothic" w:hAnsi="Phosphate" w:cs="AppleGothic"/>
          <w:b/>
          <w:bCs/>
          <w:color w:val="000000"/>
          <w:sz w:val="20"/>
          <w:szCs w:val="20"/>
          <w:u w:val="single"/>
        </w:rPr>
      </w:pPr>
      <w:r w:rsidRPr="00721DE0">
        <w:rPr>
          <w:rFonts w:ascii="AppleGothic" w:eastAsia="AppleGothic" w:hAnsi="Phosphate" w:cs="AppleGothic"/>
          <w:b/>
          <w:bCs/>
          <w:color w:val="000000"/>
          <w:sz w:val="20"/>
          <w:szCs w:val="20"/>
          <w:u w:val="single"/>
        </w:rPr>
        <w:t>Trustee</w:t>
      </w:r>
      <w:r w:rsidRPr="00721DE0">
        <w:rPr>
          <w:rFonts w:ascii="AppleGothic" w:eastAsia="AppleGothic" w:hAnsi="Phosphate" w:cs="AppleGothic" w:hint="eastAsia"/>
          <w:b/>
          <w:bCs/>
          <w:color w:val="000000"/>
          <w:sz w:val="20"/>
          <w:szCs w:val="20"/>
          <w:u w:val="single"/>
        </w:rPr>
        <w:t>’</w:t>
      </w:r>
      <w:r w:rsidRPr="00721DE0">
        <w:rPr>
          <w:rFonts w:ascii="AppleGothic" w:eastAsia="AppleGothic" w:hAnsi="Phosphate" w:cs="AppleGothic"/>
          <w:b/>
          <w:bCs/>
          <w:color w:val="000000"/>
          <w:sz w:val="20"/>
          <w:szCs w:val="20"/>
          <w:u w:val="single"/>
        </w:rPr>
        <w:t>s Report - Judi Hunter</w:t>
      </w:r>
      <w:r w:rsidR="00737D77" w:rsidRPr="00721DE0">
        <w:rPr>
          <w:rFonts w:ascii="AppleGothic" w:eastAsia="AppleGothic" w:hAnsi="Phosphate" w:cs="AppleGothic"/>
          <w:b/>
          <w:bCs/>
          <w:color w:val="000000"/>
          <w:sz w:val="20"/>
          <w:szCs w:val="20"/>
          <w:u w:val="single"/>
        </w:rPr>
        <w:t xml:space="preserve">: </w:t>
      </w:r>
    </w:p>
    <w:p w14:paraId="06A0AC86" w14:textId="4BF30100" w:rsidR="002058D9" w:rsidRDefault="002058D9" w:rsidP="002058D9">
      <w:pPr>
        <w:tabs>
          <w:tab w:val="left" w:pos="360"/>
          <w:tab w:val="left" w:pos="720"/>
        </w:tabs>
        <w:autoSpaceDE w:val="0"/>
        <w:autoSpaceDN w:val="0"/>
        <w:adjustRightInd w:val="0"/>
        <w:rPr>
          <w:rFonts w:ascii="AppleGothic" w:eastAsia="AppleGothic" w:hAnsi="Phosphate" w:cs="AppleGothic"/>
          <w:color w:val="000000"/>
          <w:sz w:val="20"/>
          <w:szCs w:val="20"/>
        </w:rPr>
      </w:pPr>
    </w:p>
    <w:p w14:paraId="1F8B284C" w14:textId="77777777" w:rsidR="002058D9" w:rsidRPr="009520B7" w:rsidRDefault="002058D9" w:rsidP="002058D9">
      <w:pPr>
        <w:rPr>
          <w:rFonts w:ascii="Calibri" w:hAnsi="Calibri" w:cs="Calibri"/>
          <w:b/>
          <w:bCs/>
          <w:color w:val="212121"/>
          <w:sz w:val="22"/>
          <w:szCs w:val="22"/>
        </w:rPr>
      </w:pPr>
      <w:r w:rsidRPr="009520B7">
        <w:rPr>
          <w:rFonts w:ascii="Calibri" w:hAnsi="Calibri" w:cs="Calibri"/>
          <w:b/>
          <w:bCs/>
          <w:color w:val="212121"/>
          <w:sz w:val="22"/>
          <w:szCs w:val="22"/>
        </w:rPr>
        <w:t>October Newsletter, Trustee Hunter Ward 5</w:t>
      </w:r>
    </w:p>
    <w:p w14:paraId="3895AF1F" w14:textId="77777777" w:rsidR="002058D9" w:rsidRDefault="002058D9" w:rsidP="002058D9">
      <w:pPr>
        <w:rPr>
          <w:rFonts w:ascii="Calibri" w:hAnsi="Calibri" w:cs="Calibri"/>
          <w:color w:val="212121"/>
          <w:sz w:val="22"/>
          <w:szCs w:val="22"/>
        </w:rPr>
      </w:pPr>
    </w:p>
    <w:p w14:paraId="080837C1" w14:textId="477FAB3A" w:rsidR="002058D9" w:rsidRDefault="002058D9" w:rsidP="002058D9">
      <w:pPr>
        <w:rPr>
          <w:rFonts w:ascii="Calibri" w:hAnsi="Calibri" w:cs="Calibri"/>
          <w:color w:val="212121"/>
          <w:sz w:val="22"/>
          <w:szCs w:val="22"/>
        </w:rPr>
      </w:pPr>
      <w:r>
        <w:rPr>
          <w:rFonts w:ascii="Calibri" w:hAnsi="Calibri" w:cs="Calibri"/>
          <w:color w:val="212121"/>
          <w:sz w:val="22"/>
          <w:szCs w:val="22"/>
        </w:rPr>
        <w:t xml:space="preserve">Schools are well underway with successful start-ups.  I had the opportunity to attend the Welcome back celebrations at Elbow Valley Elementary, </w:t>
      </w:r>
      <w:proofErr w:type="spellStart"/>
      <w:r>
        <w:rPr>
          <w:rFonts w:ascii="Calibri" w:hAnsi="Calibri" w:cs="Calibri"/>
          <w:color w:val="212121"/>
          <w:sz w:val="22"/>
          <w:szCs w:val="22"/>
        </w:rPr>
        <w:t>Springbank</w:t>
      </w:r>
      <w:proofErr w:type="spellEnd"/>
      <w:r>
        <w:rPr>
          <w:rFonts w:ascii="Calibri" w:hAnsi="Calibri" w:cs="Calibri"/>
          <w:color w:val="212121"/>
          <w:sz w:val="22"/>
          <w:szCs w:val="22"/>
        </w:rPr>
        <w:t xml:space="preserve"> Middle School and Westbrook School.  The weather was spectacular, and it was wonderful to watch the children playing and parents conversing.  Thank you to the schools for hosting and providing food.</w:t>
      </w:r>
    </w:p>
    <w:p w14:paraId="07D8BA9F" w14:textId="77777777" w:rsidR="002058D9" w:rsidRDefault="002058D9" w:rsidP="002058D9">
      <w:pPr>
        <w:rPr>
          <w:rFonts w:ascii="Calibri" w:hAnsi="Calibri" w:cs="Calibri"/>
          <w:color w:val="212121"/>
          <w:sz w:val="22"/>
          <w:szCs w:val="22"/>
        </w:rPr>
      </w:pPr>
    </w:p>
    <w:p w14:paraId="3E4F926C" w14:textId="77777777" w:rsidR="002058D9" w:rsidRDefault="002058D9" w:rsidP="002058D9">
      <w:pPr>
        <w:rPr>
          <w:rFonts w:ascii="Calibri" w:hAnsi="Calibri" w:cs="Calibri"/>
          <w:color w:val="212121"/>
          <w:sz w:val="22"/>
          <w:szCs w:val="22"/>
        </w:rPr>
      </w:pPr>
      <w:r>
        <w:rPr>
          <w:rFonts w:ascii="Calibri" w:hAnsi="Calibri" w:cs="Calibri"/>
          <w:color w:val="212121"/>
          <w:sz w:val="22"/>
          <w:szCs w:val="22"/>
        </w:rPr>
        <w:lastRenderedPageBreak/>
        <w:t>Rocky View Communications team have deservedly won a</w:t>
      </w:r>
      <w:r>
        <w:rPr>
          <w:rStyle w:val="apple-converted-space"/>
          <w:rFonts w:ascii="Calibri" w:hAnsi="Calibri" w:cs="Calibri"/>
          <w:color w:val="212121"/>
          <w:sz w:val="22"/>
          <w:szCs w:val="22"/>
        </w:rPr>
        <w:t> </w:t>
      </w:r>
      <w:r>
        <w:rPr>
          <w:rFonts w:ascii="Calibri" w:hAnsi="Calibri" w:cs="Calibri"/>
          <w:color w:val="212121"/>
          <w:sz w:val="22"/>
          <w:szCs w:val="22"/>
          <w:lang w:val="en-US"/>
        </w:rPr>
        <w:t>Canadian Association of Communicators in Education (CACE) award for the Space for Students advocacy campaign. This national award</w:t>
      </w:r>
      <w:r>
        <w:rPr>
          <w:rStyle w:val="apple-converted-space"/>
          <w:rFonts w:ascii="Calibri" w:hAnsi="Calibri" w:cs="Calibri"/>
          <w:color w:val="212121"/>
          <w:sz w:val="22"/>
          <w:szCs w:val="22"/>
          <w:lang w:val="en-US"/>
        </w:rPr>
        <w:t> </w:t>
      </w:r>
      <w:r>
        <w:rPr>
          <w:rFonts w:ascii="Calibri" w:hAnsi="Calibri" w:cs="Calibri"/>
          <w:color w:val="212121"/>
          <w:sz w:val="22"/>
          <w:szCs w:val="22"/>
        </w:rPr>
        <w:t>recognizes and honours exemplary work in all aspects of school public relations, communications, marketing, and engagement.</w:t>
      </w:r>
    </w:p>
    <w:p w14:paraId="0DB112A1" w14:textId="77777777" w:rsidR="002058D9" w:rsidRDefault="002058D9" w:rsidP="002058D9">
      <w:pPr>
        <w:rPr>
          <w:rFonts w:ascii="Calibri" w:hAnsi="Calibri" w:cs="Calibri"/>
          <w:color w:val="212121"/>
          <w:sz w:val="22"/>
          <w:szCs w:val="22"/>
        </w:rPr>
      </w:pPr>
    </w:p>
    <w:p w14:paraId="5D245259" w14:textId="77777777" w:rsidR="002058D9" w:rsidRDefault="002058D9" w:rsidP="002058D9">
      <w:pPr>
        <w:rPr>
          <w:rFonts w:ascii="Calibri" w:hAnsi="Calibri" w:cs="Calibri"/>
          <w:color w:val="212121"/>
          <w:sz w:val="22"/>
          <w:szCs w:val="22"/>
        </w:rPr>
      </w:pPr>
      <w:r>
        <w:rPr>
          <w:rFonts w:ascii="Calibri" w:hAnsi="Calibri" w:cs="Calibri"/>
          <w:color w:val="212121"/>
          <w:sz w:val="22"/>
          <w:szCs w:val="22"/>
        </w:rPr>
        <w:t>The Airdrie Community Engagement has begun.  The engagement will inform parents of the serious space issues in the City of Airdrie and give possible scenarios to alleviate the overcrowding in schools.  Options will include, changing a middle school to a high school, making boundary changes, and making grade configuration changes.  Parent will have the opportunity to weigh in through the School Engage platform as well as community consultations.</w:t>
      </w:r>
    </w:p>
    <w:p w14:paraId="55781272" w14:textId="77777777" w:rsidR="002058D9" w:rsidRDefault="002058D9" w:rsidP="002058D9">
      <w:pPr>
        <w:rPr>
          <w:rFonts w:ascii="Calibri" w:hAnsi="Calibri" w:cs="Calibri"/>
          <w:color w:val="212121"/>
          <w:sz w:val="22"/>
          <w:szCs w:val="22"/>
        </w:rPr>
      </w:pPr>
    </w:p>
    <w:p w14:paraId="7A6891C0" w14:textId="77777777" w:rsidR="002058D9" w:rsidRDefault="002058D9" w:rsidP="002058D9">
      <w:pPr>
        <w:rPr>
          <w:rFonts w:ascii="Calibri" w:hAnsi="Calibri" w:cs="Calibri"/>
          <w:color w:val="212121"/>
          <w:sz w:val="22"/>
          <w:szCs w:val="22"/>
        </w:rPr>
      </w:pPr>
      <w:r>
        <w:rPr>
          <w:rFonts w:ascii="Calibri" w:hAnsi="Calibri" w:cs="Calibri"/>
          <w:color w:val="212121"/>
          <w:sz w:val="22"/>
          <w:szCs w:val="22"/>
        </w:rPr>
        <w:t>Planning is in process for similar processes in Cochrane and Chestermere.</w:t>
      </w:r>
    </w:p>
    <w:p w14:paraId="18AC7A00" w14:textId="77777777" w:rsidR="002058D9" w:rsidRDefault="002058D9" w:rsidP="002058D9">
      <w:pPr>
        <w:rPr>
          <w:rFonts w:ascii="Calibri" w:hAnsi="Calibri" w:cs="Calibri"/>
          <w:color w:val="212121"/>
          <w:sz w:val="22"/>
          <w:szCs w:val="22"/>
        </w:rPr>
      </w:pPr>
    </w:p>
    <w:p w14:paraId="2BD1003B" w14:textId="77777777" w:rsidR="002058D9" w:rsidRDefault="002058D9" w:rsidP="002058D9">
      <w:pPr>
        <w:rPr>
          <w:rFonts w:ascii="Calibri" w:hAnsi="Calibri" w:cs="Calibri"/>
          <w:color w:val="212121"/>
          <w:sz w:val="22"/>
          <w:szCs w:val="22"/>
        </w:rPr>
      </w:pPr>
      <w:r>
        <w:rPr>
          <w:rFonts w:ascii="Calibri" w:hAnsi="Calibri" w:cs="Calibri"/>
          <w:color w:val="212121"/>
          <w:sz w:val="22"/>
          <w:szCs w:val="22"/>
        </w:rPr>
        <w:t xml:space="preserve">The Alberta government is consulting with stakeholders to gather input for revising the social studies curriculum.  Public input will be sought in 2024. </w:t>
      </w:r>
    </w:p>
    <w:p w14:paraId="0C02B40C" w14:textId="77777777" w:rsidR="002058D9" w:rsidRPr="008E03F6" w:rsidRDefault="002058D9" w:rsidP="002058D9">
      <w:pPr>
        <w:shd w:val="clear" w:color="auto" w:fill="FFFFFF"/>
        <w:rPr>
          <w:rFonts w:ascii="Calibri" w:eastAsia="Times New Roman" w:hAnsi="Calibri" w:cs="Calibri"/>
          <w:color w:val="212121"/>
        </w:rPr>
      </w:pPr>
      <w:hyperlink r:id="rId6" w:tgtFrame="_blank" w:tooltip="http://link.newsletter.meltwater.com/ls/click?upn=JtZYFTfDMkv2CTPgpGBiYFamvANXDH-2BE7SIamd8pg4E9xYsBPJbr-2B3JruRgRic0V8SRkNC0BYTON-2BskfSsj8cYRAXwCOxHv1Rhgov6DIKyw-3DkoLM_-2Fb3jW5VA3cSc-2BTMSnADQ-2BdG3RjEAMLrylpMyJUxrWeMR5MdnLpZS7igmTI83VcdkRxISex96Z9so1nqhNflCcSQrx6qfJqlDdeQBv-2FdULBlKrg1vXnPd6DyrFP2CzxeVUs4J-2FYZ6BpMVgEl86rOEHHyhlOlQJv-2Bp-2FSf-2FCmdqLxwNEnJ1pPsZHQ0ZrYkiC5ofbVuqcWtIVbgnHajgHPktC4dYpwRrDZl8oZcxpTISm3s4Zygq5fXSMVXK5eKQ2T8DilZKv1VXXUlE3C7EYo1UsaB1c9YA9g2-2FlOZZBjwedgofSgLZ-2FSdz4Bbg51-2BIHTxsV8kUx97EG9T-2BGssxoUl41zkgEgVnz-2Fdot-2Bf2C37BmgX4vJWYv0O-2Ff8aagiclGKx4" w:history="1">
        <w:r w:rsidRPr="008E03F6">
          <w:rPr>
            <w:rFonts w:ascii="Calibri" w:eastAsia="Times New Roman" w:hAnsi="Calibri" w:cs="Calibri"/>
            <w:b/>
            <w:bCs/>
            <w:color w:val="005EA8"/>
            <w:u w:val="single"/>
          </w:rPr>
          <w:t>Alberta says $12.4M will create nearly 2,000 apprenticeship positions</w:t>
        </w:r>
      </w:hyperlink>
      <w:r w:rsidRPr="008E03F6">
        <w:rPr>
          <w:rFonts w:ascii="Calibri" w:eastAsia="Times New Roman" w:hAnsi="Calibri" w:cs="Calibri"/>
          <w:color w:val="212121"/>
        </w:rPr>
        <w:t>  </w:t>
      </w:r>
      <w:r w:rsidRPr="008E03F6">
        <w:rPr>
          <w:rFonts w:ascii="Calibri" w:eastAsia="Times New Roman" w:hAnsi="Calibri" w:cs="Calibri"/>
          <w:noProof/>
          <w:color w:val="0078D7"/>
        </w:rPr>
        <mc:AlternateContent>
          <mc:Choice Requires="wps">
            <w:drawing>
              <wp:inline distT="0" distB="0" distL="0" distR="0" wp14:anchorId="6FE0D03E" wp14:editId="1EA1CEBD">
                <wp:extent cx="304800" cy="304800"/>
                <wp:effectExtent l="0" t="0" r="0" b="0"/>
                <wp:docPr id="492363281" name="Rectangle 3" descr="Image">
                  <a:hlinkClick xmlns:a="http://schemas.openxmlformats.org/drawingml/2006/main" r:id="rId7" tgtFrame="&quot;_blank&quot;" tooltip="&quot;http://link.newsletter.meltwater.com/ls/click?upn=PNVFvuZCx2JlBA95haCEQN18d24qqc-2B0R-2Fe8Yrf7uyo4kVQUFpm1atZqugnck2wJCX_Q_-2Fb3jW5VA3cSc-2BTMSnADQ-2BdG3RjEAMLrylpMyJUxrWeMR5MdnLpZS7igmTI83VcdkRxISex96Z9so1nqhNflCcSQrx6qfJqlDdeQBv-2FdULBlKrg1vXnPd6DyrFP2CzxeVUs4J-2FYZ6BpMVgEl86rOEHHyhlOlQJv-2Bp-2FSf-2FCmdqLxwNEnJ1pPsZHQ0ZrYkiC5ofbVuqcWtIVbgnHajgHPktC3g9yo0uZUFLla6G0HDAhIoevr4wiKILHbEa6SkdonMAH6OahpBJ-2Fwp3Xecv4XsAVn3sCyLIA0QEf35O9EX-2BBnga2kku1PkgV8keO8lhyWeXEY0vQLrC6f6iEYmkDcickDI-2FMBQnXhpml-2FxB06rHMasN6XfzazcQMCni86qoe5Nw&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5A59C9" id="Rectangle 3" o:spid="_x0000_s1026" alt="Image" href="http://link.newsletter.meltwater.com/ls/click?upn=PNVFvuZCx2JlBA95haCEQN18d24qqc-2B0R-2Fe8Yrf7uyo4kVQUFpm1atZqugnck2wJCX_Q_-2Fb3jW5VA3cSc-2BTMSnADQ-2BdG3RjEAMLrylpMyJUxrWeMR5MdnLpZS7igmTI83VcdkRxISex96Z9so1nqhNflCcSQrx6qfJqlDdeQBv-2FdULBlKrg1vXnPd6DyrFP2CzxeVUs4J-2FYZ6BpMVgEl86rOEHHyhlOlQJv-2Bp-2FSf-2FCmdqLxwNEnJ1pPsZHQ0ZrYkiC5ofbVuqcWtIVbgnHajgHPktC3g9yo0uZUFLla6G0HDAhIoevr4wiKILHbEa6SkdonMAH6OahpBJ-2Fwp3Xecv4XsAVn3sCyLIA0QEf35O9EX-2BBnga2kku1PkgV8keO8lhyWeXEY0vQLrC6f6iEYmkDcickDI-2FMBQnXhpml-2FxB06rHMasN6XfzazcQMCni86qoe5Nw" target="&quot;_blank&quot;" title="&quot;http://link.newsletter.meltwater.com/ls/click?upn=PNVFvuZCx2JlBA95haCEQN18d24qqc-2B0R-2Fe8Yrf7uyo4kVQUFpm1atZqugnck2wJCX_Q_-2Fb3jW5VA3cSc-2BTMSnADQ-2BdG3RjEAMLrylpMyJUxrWeMR5MdnLpZS7igmTI83VcdkRxISex96Z9so1nqhNflCcSQrx6qfJqlDdeQBv-2FdULBlKrg1vXnPd6DyrFP2CzxeVUs4J-2FYZ6BpMVgEl86rOEHHyhlOlQJv-2Bp-2FSf-2FCmdqLxwNEnJ1pPsZHQ0ZrYkiC5ofbVuqcWtIVbgnHajgHPktC3g9yo0uZUFLla6G0HDAhIoevr4wiKILHbEa6SkdonMAH6OahpBJ-2Fwp3Xecv4XsAVn3sCyLIA0QEf35O9EX-2BBnga2kku1PkgV8keO8lhyWeXEY0vQLrC6f6iEYmkDcickDI-2FMBQnXhpml-2FxB06rHMasN6XfzazcQMCni86qoe5Nw&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" o:button="t" filled="f" stroked="f">
                <v:fill o:detectmouseclick="t"/>
                <o:lock v:ext="edit" aspectratio="t"/>
                <w10:anchorlock/>
              </v:rect>
            </w:pict>
          </mc:Fallback>
        </mc:AlternateContent>
      </w:r>
      <w:r w:rsidRPr="008E03F6">
        <w:rPr>
          <w:rFonts w:ascii="Calibri" w:eastAsia="Times New Roman" w:hAnsi="Calibri" w:cs="Calibri"/>
          <w:color w:val="212121"/>
        </w:rPr>
        <w:t>  </w:t>
      </w:r>
      <w:r w:rsidRPr="008E03F6">
        <w:rPr>
          <w:rFonts w:ascii="Calibri" w:eastAsia="Times New Roman" w:hAnsi="Calibri" w:cs="Calibri"/>
          <w:noProof/>
          <w:color w:val="0078D7"/>
        </w:rPr>
        <mc:AlternateContent>
          <mc:Choice Requires="wps">
            <w:drawing>
              <wp:inline distT="0" distB="0" distL="0" distR="0" wp14:anchorId="4084F802" wp14:editId="482B4C47">
                <wp:extent cx="304800" cy="304800"/>
                <wp:effectExtent l="0" t="0" r="0" b="0"/>
                <wp:docPr id="1762363429" name="Rectangle 2" descr="Image">
                  <a:hlinkClick xmlns:a="http://schemas.openxmlformats.org/drawingml/2006/main" r:id="rId8" tgtFrame="&quot;_blank&quot;" tooltip="&quot;http://link.newsletter.meltwater.com/ls/click?upn=JtZYFTfDMkv2CTPgpGBiYCzLDHGpDP7LfFu2QqXuMj5INhtkjrrkIBW7WseqvQ891sEU_-2Fb3jW5VA3cSc-2BTMSnADQ-2BdG3RjEAMLrylpMyJUxrWeMR5MdnLpZS7igmTI83VcdkRxISex96Z9so1nqhNflCcSQrx6qfJqlDdeQBv-2FdULBlKrg1vXnPd6DyrFP2CzxeVUs4J-2FYZ6BpMVgEl86rOEHHyhlOlQJv-2Bp-2FSf-2FCmdqLxwNEnJ1pPsZHQ0ZrYkiC5ofbVuqcWtIVbgnHajgHPktC46-2BTD86PUkFoe0ZBZOFk5KnYhnOSBplLSuV0oWlB10eNMe70-2F-2BiQ49GaDXedV-2Fl3-2BrLNeIVap6UzPmz-2BkCZL1tUc3-2B3UrUVk1MbrzKFCnZJMxPQGcwCTN6-2FrauJgqWLu1wPPgPYUqqX6aBZ5gvkWdNy-2F2NK0PhXTO6P7RbSYyc6&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A7FA17" id="Rectangle 2" o:spid="_x0000_s1026" alt="Image" href="http://link.newsletter.meltwater.com/ls/click?upn=JtZYFTfDMkv2CTPgpGBiYCzLDHGpDP7LfFu2QqXuMj5INhtkjrrkIBW7WseqvQ891sEU_-2Fb3jW5VA3cSc-2BTMSnADQ-2BdG3RjEAMLrylpMyJUxrWeMR5MdnLpZS7igmTI83VcdkRxISex96Z9so1nqhNflCcSQrx6qfJqlDdeQBv-2FdULBlKrg1vXnPd6DyrFP2CzxeVUs4J-2FYZ6BpMVgEl86rOEHHyhlOlQJv-2Bp-2FSf-2FCmdqLxwNEnJ1pPsZHQ0ZrYkiC5ofbVuqcWtIVbgnHajgHPktC46-2BTD86PUkFoe0ZBZOFk5KnYhnOSBplLSuV0oWlB10eNMe70-2F-2BiQ49GaDXedV-2Fl3-2BrLNeIVap6UzPmz-2BkCZL1tUc3-2B3UrUVk1MbrzKFCnZJMxPQGcwCTN6-2FrauJgqWLu1wPPgPYUqqX6aBZ5gvkWdNy-2F2NK0PhXTO6P7RbSYyc6" target="&quot;_blank&quot;" title="&quot;http://link.newsletter.meltwater.com/ls/click?upn=JtZYFTfDMkv2CTPgpGBiYCzLDHGpDP7LfFu2QqXuMj5INhtkjrrkIBW7WseqvQ891sEU_-2Fb3jW5VA3cSc-2BTMSnADQ-2BdG3RjEAMLrylpMyJUxrWeMR5MdnLpZS7igmTI83VcdkRxISex96Z9so1nqhNflCcSQrx6qfJqlDdeQBv-2FdULBlKrg1vXnPd6DyrFP2CzxeVUs4J-2FYZ6BpMVgEl86rOEHHyhlOlQJv-2Bp-2FSf-2FCmdqLxwNEnJ1pPsZHQ0ZrYkiC5ofbVuqcWtIVbgnHajgHPktC46-2BTD86PUkFoe0ZBZOFk5KnYhnOSBplLSuV0oWlB10eNMe70-2F-2BiQ49GaDXedV-2Fl3-2BrLNeIVap6UzPmz-2BkCZL1tUc3-2B3UrUVk1MbrzKFCnZJMxPQGcwCTN6-2FrauJgqWLu1wPPgPYUqqX6aBZ5gvkWdNy-2F2NK0PhXTO6P7RbSYyc6&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" o:button="t" filled="f" stroked="f">
                <v:fill o:detectmouseclick="t"/>
                <o:lock v:ext="edit" aspectratio="t"/>
                <w10:anchorlock/>
              </v:rect>
            </w:pict>
          </mc:Fallback>
        </mc:AlternateContent>
      </w:r>
      <w:r w:rsidRPr="008E03F6">
        <w:rPr>
          <w:rFonts w:ascii="Calibri" w:eastAsia="Times New Roman" w:hAnsi="Calibri" w:cs="Calibri"/>
          <w:color w:val="212121"/>
        </w:rPr>
        <w:t>  </w:t>
      </w:r>
      <w:r w:rsidRPr="008E03F6">
        <w:rPr>
          <w:rFonts w:ascii="Calibri" w:eastAsia="Times New Roman" w:hAnsi="Calibri" w:cs="Calibri"/>
          <w:noProof/>
          <w:color w:val="0078D7"/>
        </w:rPr>
        <mc:AlternateContent>
          <mc:Choice Requires="wps">
            <w:drawing>
              <wp:inline distT="0" distB="0" distL="0" distR="0" wp14:anchorId="401A1AAE" wp14:editId="447E6BB7">
                <wp:extent cx="304800" cy="304800"/>
                <wp:effectExtent l="0" t="0" r="0" b="0"/>
                <wp:docPr id="1741990049" name="Rectangle 1" descr="Image">
                  <a:hlinkClick xmlns:a="http://schemas.openxmlformats.org/drawingml/2006/main" r:id="rId9" tgtFrame="&quot;_blank&quot;" tooltip="&quot;http://link.newsletter.meltwater.com/ls/click?upn=JtZYFTfDMkv2CTPgpGBiYBYNb5au2zn1MTWMvQTirc1Bp5K4Xw7WKphWKt-2FKjDGki0pjoXQg-2BVY5nKuJfhkD-2Fg-3D-3DIh90_-2Fb3jW5VA3cSc-2BTMSnADQ-2BdG3RjEAMLrylpMyJUxrWeMR5MdnLpZS7igmTI83VcdkRxISex96Z9so1nqhNflCcSQrx6qfJqlDdeQBv-2FdULBlKrg1vXnPd6DyrFP2CzxeVUs4J-2FYZ6BpMVgEl86rOEHHyhlOlQJv-2Bp-2FSf-2FCmdqLxwNEnJ1pPsZHQ0ZrYkiC5ofbVuqcWtIVbgnHajgHPktCxsXev7HRtD0nWepnW17-2FLk9Gqz-2ByMJ3rqXgGWrupEPnXSKq4RWAsa4Y3U3sd3Cv7to7f-2FJi8yP-2BbQzVQkPb3Oj1guVdNY02YVjwjQeTAIRVeD2M-2BG9NV8n2z3rzmBBvE6PKVk2oZIOsKJOX6fhBhB35ahjkX-2BiNnPJ0-2F82r3XTp&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89A28C" id="Rectangle 1" o:spid="_x0000_s1026" alt="Image" href="http://link.newsletter.meltwater.com/ls/click?upn=JtZYFTfDMkv2CTPgpGBiYBYNb5au2zn1MTWMvQTirc1Bp5K4Xw7WKphWKt-2FKjDGki0pjoXQg-2BVY5nKuJfhkD-2Fg-3D-3DIh90_-2Fb3jW5VA3cSc-2BTMSnADQ-2BdG3RjEAMLrylpMyJUxrWeMR5MdnLpZS7igmTI83VcdkRxISex96Z9so1nqhNflCcSQrx6qfJqlDdeQBv-2FdULBlKrg1vXnPd6DyrFP2CzxeVUs4J-2FYZ6BpMVgEl86rOEHHyhlOlQJv-2Bp-2FSf-2FCmdqLxwNEnJ1pPsZHQ0ZrYkiC5ofbVuqcWtIVbgnHajgHPktCxsXev7HRtD0nWepnW17-2FLk9Gqz-2ByMJ3rqXgGWrupEPnXSKq4RWAsa4Y3U3sd3Cv7to7f-2FJi8yP-2BbQzVQkPb3Oj1guVdNY02YVjwjQeTAIRVeD2M-2BG9NV8n2z3rzmBBvE6PKVk2oZIOsKJOX6fhBhB35ahjkX-2BiNnPJ0-2F82r3XTp" target="&quot;_blank&quot;" title="&quot;http://link.newsletter.meltwater.com/ls/click?upn=JtZYFTfDMkv2CTPgpGBiYBYNb5au2zn1MTWMvQTirc1Bp5K4Xw7WKphWKt-2FKjDGki0pjoXQg-2BVY5nKuJfhkD-2Fg-3D-3DIh90_-2Fb3jW5VA3cSc-2BTMSnADQ-2BdG3RjEAMLrylpMyJUxrWeMR5MdnLpZS7igmTI83VcdkRxISex96Z9so1nqhNflCcSQrx6qfJqlDdeQBv-2FdULBlKrg1vXnPd6DyrFP2CzxeVUs4J-2FYZ6BpMVgEl86rOEHHyhlOlQJv-2Bp-2FSf-2FCmdqLxwNEnJ1pPsZHQ0ZrYkiC5ofbVuqcWtIVbgnHajgHPktCxsXev7HRtD0nWepnW17-2FLk9Gqz-2ByMJ3rqXgGWrupEPnXSKq4RWAsa4Y3U3sd3Cv7to7f-2FJi8yP-2BbQzVQkPb3Oj1guVdNY02YVjwjQeTAIRVeD2M-2BG9NV8n2z3rzmBBvE6PKVk2oZIOsKJOX6fhBhB35ahjkX-2BiNnPJ0-2F82r3XTp&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" o:button="t" filled="f" stroked="f">
                <v:fill o:detectmouseclick="t"/>
                <o:lock v:ext="edit" aspectratio="t"/>
                <w10:anchorlock/>
              </v:rect>
            </w:pict>
          </mc:Fallback>
        </mc:AlternateContent>
      </w:r>
    </w:p>
    <w:p w14:paraId="5EC1F751" w14:textId="77777777" w:rsidR="002058D9" w:rsidRDefault="002058D9" w:rsidP="002058D9">
      <w:pPr>
        <w:shd w:val="clear" w:color="auto" w:fill="FFFFFF"/>
        <w:spacing w:line="270" w:lineRule="atLeast"/>
        <w:rPr>
          <w:rFonts w:ascii="Calibri" w:eastAsia="Times New Roman" w:hAnsi="Calibri" w:cs="Calibri"/>
          <w:color w:val="404040"/>
          <w:sz w:val="23"/>
          <w:szCs w:val="23"/>
        </w:rPr>
      </w:pPr>
      <w:r w:rsidRPr="008E03F6">
        <w:rPr>
          <w:rFonts w:ascii="Calibri" w:eastAsia="Times New Roman" w:hAnsi="Calibri" w:cs="Calibri"/>
          <w:color w:val="404040"/>
          <w:sz w:val="23"/>
          <w:szCs w:val="23"/>
        </w:rPr>
        <w:t xml:space="preserve">The Alberta government is spending $12.4 million that it claims will create nearly 2,000 new apprenticeship positions to be spread over five different institutions across the province. The new positions are slated to go to students at the Northern Alberta Institute of Technology in Edmonton, Southern Alberta Institute of Technology in Calgary, Red Deer Polytechnic, Lethbridge College, and </w:t>
      </w:r>
      <w:proofErr w:type="spellStart"/>
      <w:r w:rsidRPr="008E03F6">
        <w:rPr>
          <w:rFonts w:ascii="Calibri" w:eastAsia="Times New Roman" w:hAnsi="Calibri" w:cs="Calibri"/>
          <w:color w:val="404040"/>
          <w:sz w:val="23"/>
          <w:szCs w:val="23"/>
        </w:rPr>
        <w:t>Keyano</w:t>
      </w:r>
      <w:proofErr w:type="spellEnd"/>
      <w:r w:rsidRPr="008E03F6">
        <w:rPr>
          <w:rFonts w:ascii="Calibri" w:eastAsia="Times New Roman" w:hAnsi="Calibri" w:cs="Calibri"/>
          <w:color w:val="404040"/>
          <w:sz w:val="23"/>
          <w:szCs w:val="23"/>
        </w:rPr>
        <w:t xml:space="preserve"> College in Fort McMurray. In an interview with Postmedia, Advanced Education Minister </w:t>
      </w:r>
      <w:proofErr w:type="spellStart"/>
      <w:r w:rsidRPr="008E03F6">
        <w:rPr>
          <w:rFonts w:ascii="Calibri" w:eastAsia="Times New Roman" w:hAnsi="Calibri" w:cs="Calibri"/>
          <w:color w:val="404040"/>
          <w:sz w:val="23"/>
          <w:szCs w:val="23"/>
        </w:rPr>
        <w:t>Rajan</w:t>
      </w:r>
      <w:proofErr w:type="spellEnd"/>
      <w:r w:rsidRPr="008E03F6">
        <w:rPr>
          <w:rFonts w:ascii="Calibri" w:eastAsia="Times New Roman" w:hAnsi="Calibri" w:cs="Calibri"/>
          <w:color w:val="404040"/>
          <w:sz w:val="23"/>
          <w:szCs w:val="23"/>
        </w:rPr>
        <w:t xml:space="preserve"> Sawhney said the announcement reflects a growing need from employers.</w:t>
      </w:r>
    </w:p>
    <w:p w14:paraId="5239B8CA" w14:textId="77777777" w:rsidR="002058D9" w:rsidRPr="009520B7" w:rsidRDefault="002058D9" w:rsidP="002058D9">
      <w:pPr>
        <w:shd w:val="clear" w:color="auto" w:fill="FFFFFF"/>
        <w:contextualSpacing/>
        <w:rPr>
          <w:rFonts w:ascii="Calibri" w:eastAsia="Times New Roman" w:hAnsi="Calibri" w:cs="Calibri"/>
          <w:color w:val="404040"/>
          <w:sz w:val="23"/>
          <w:szCs w:val="23"/>
        </w:rPr>
      </w:pPr>
    </w:p>
    <w:p w14:paraId="0B72F979" w14:textId="77777777" w:rsidR="002058D9" w:rsidRDefault="002058D9" w:rsidP="002058D9">
      <w:pPr>
        <w:shd w:val="clear" w:color="auto" w:fill="FFFFFF"/>
        <w:contextualSpacing/>
        <w:rPr>
          <w:rFonts w:ascii="Calibri" w:hAnsi="Calibri" w:cs="Calibri"/>
          <w:color w:val="212121"/>
          <w:shd w:val="clear" w:color="auto" w:fill="FFFFFF"/>
        </w:rPr>
      </w:pPr>
      <w:hyperlink r:id="rId10" w:tgtFrame="_blank" w:tooltip="http://link.newsletter.meltwater.com/ls/click?upn=JtZYFTfDMkv2CTPgpGBiYLej2A4Wy22IGhzFmzhiGE4IW5WyMAkJxYKESWMoYUEHPpXQMwXIj8M5C95P2teJ5mj-2FwsJEWbucnvLQ02YAS83zAyjeFRFvf4w14E0Gtopa8bSsnRJzHStNBHqJUBoJ0ef-2Fb9nOb3f4vY7Mmt-2B1E1KCvQfTO9exX5Db31rM92zxzc-2FkCvrKhw4tWLWI1D5VBZ6wbc0HTT91TmkpzGYxeaAWiLrARWENGiif7N5-2BPA678I460MhAbkELg7DjzUpuyZ3MhFIpKlct1fdU0f8-2FWZfrcimOFNMxG5CAiA2Xy3at1PTgSP4FFW8u72SnQWfZtOuYmuogpJIHGqYiYGxQpA-2FUUB38RCReGmVmtmGw653Vt-2BS6KzAcQCp04JmHOcidrwowZCxK0QN6jqLmfs1L4IdiLn-2BtrjX6R1LIfz6LkCGEOG5WyufKxDIweZIF-2BYBoGOmEf7FgMA6c549aSYhRtcEm8ENgJsoZhhx69bWhryPoJ63ynNCa8iMIEDXFQtzQmIq7Ja8vkrUaIfqT7We4EhPE9bLeL3PxxEXypredjDR37QHUGiUYIj-2FEnT3FGIdNvBztI5Y0SV73UVtC2RftW5zdyIN5UiBGLB43usoj2RMtAAE8pYNcsi4QO5SuaGEIvaEwoPhh16HCmcC-2F-2FbJMcg-2BUEVDOM9eEq91Lwd6Q0w-2FZBjnZQA9iGcxhYNhhTHtZVMa0pV1eFD-2F-2F-2FSrTEjMea2yQzqv4vEAjVED74-2BTjgUXz4bCpQpHlw6hQvEXoRNzcAfZec5ayy4DEjHjXzqddLNI-3DokLI_-2Fb3jW5VA3cSc-2BTMSnADQ-2BdG3RjEAMLrylpMyJUxrWeMR5MdnLpZS7igmTI83VcdkRxISex96Z9so1nqhNflCcSQrx6qfJqlDdeQBv-2FdULBlKr" w:history="1">
        <w:r>
          <w:rPr>
            <w:rStyle w:val="Hyperlink"/>
            <w:rFonts w:ascii="Calibri" w:hAnsi="Calibri" w:cs="Calibri"/>
            <w:b/>
            <w:bCs/>
            <w:color w:val="005EA8"/>
          </w:rPr>
          <w:t>Classroom Champions receives $3.6M to expand educational programs for Western Canadian students</w:t>
        </w:r>
      </w:hyperlink>
      <w:r>
        <w:rPr>
          <w:rStyle w:val="apple-converted-space"/>
          <w:rFonts w:ascii="Calibri" w:hAnsi="Calibri" w:cs="Calibri"/>
          <w:color w:val="212121"/>
          <w:shd w:val="clear" w:color="auto" w:fill="FFFFFF"/>
        </w:rPr>
        <w:t> </w:t>
      </w:r>
      <w:r>
        <w:rPr>
          <w:rFonts w:ascii="Calibri" w:hAnsi="Calibri" w:cs="Calibri"/>
          <w:color w:val="212121"/>
          <w:shd w:val="clear" w:color="auto" w:fill="FFFFFF"/>
        </w:rPr>
        <w:t> </w:t>
      </w:r>
    </w:p>
    <w:p w14:paraId="54D95380" w14:textId="77777777" w:rsidR="002058D9" w:rsidRDefault="002058D9" w:rsidP="002058D9">
      <w:pPr>
        <w:shd w:val="clear" w:color="auto" w:fill="FFFFFF"/>
        <w:contextualSpacing/>
        <w:rPr>
          <w:rFonts w:ascii="Calibri" w:eastAsia="Times New Roman" w:hAnsi="Calibri" w:cs="Calibri"/>
          <w:color w:val="404040"/>
          <w:sz w:val="23"/>
          <w:szCs w:val="23"/>
        </w:rPr>
      </w:pPr>
      <w:r w:rsidRPr="009520B7">
        <w:rPr>
          <w:rFonts w:ascii="Calibri" w:eastAsia="Times New Roman" w:hAnsi="Calibri" w:cs="Calibri"/>
          <w:color w:val="404040"/>
          <w:sz w:val="23"/>
          <w:szCs w:val="23"/>
        </w:rPr>
        <w:t xml:space="preserve">A mentorship program that connects Olympic athletes with children at schools across the country is set to receive a major funding boost aimed at bridging educational gaps and empowering young minds. Classroom Champions, a leading educational non-profit, has secured $3.6 million in funding from 23 Western Canadian corporations they're calling the Energizing Community Collective. Steve </w:t>
      </w:r>
      <w:proofErr w:type="spellStart"/>
      <w:r w:rsidRPr="009520B7">
        <w:rPr>
          <w:rFonts w:ascii="Calibri" w:eastAsia="Times New Roman" w:hAnsi="Calibri" w:cs="Calibri"/>
          <w:color w:val="404040"/>
          <w:sz w:val="23"/>
          <w:szCs w:val="23"/>
        </w:rPr>
        <w:t>Mesler</w:t>
      </w:r>
      <w:proofErr w:type="spellEnd"/>
      <w:r w:rsidRPr="009520B7">
        <w:rPr>
          <w:rFonts w:ascii="Calibri" w:eastAsia="Times New Roman" w:hAnsi="Calibri" w:cs="Calibri"/>
          <w:color w:val="404040"/>
          <w:sz w:val="23"/>
          <w:szCs w:val="23"/>
        </w:rPr>
        <w:t xml:space="preserve"> is the CEO and co-founder of Classroom Champions, which now works with millions of students across North America by facilitating video lessons and interactive chats with athletes.</w:t>
      </w:r>
    </w:p>
    <w:p w14:paraId="30652659" w14:textId="77777777" w:rsidR="002058D9" w:rsidRDefault="002058D9" w:rsidP="002058D9">
      <w:pPr>
        <w:shd w:val="clear" w:color="auto" w:fill="FFFFFF"/>
        <w:contextualSpacing/>
        <w:rPr>
          <w:rFonts w:ascii="Calibri" w:eastAsia="Times New Roman" w:hAnsi="Calibri" w:cs="Calibri"/>
          <w:color w:val="404040"/>
          <w:sz w:val="23"/>
          <w:szCs w:val="23"/>
        </w:rPr>
      </w:pPr>
    </w:p>
    <w:p w14:paraId="337CFDCC" w14:textId="77777777" w:rsidR="002058D9" w:rsidRDefault="002058D9" w:rsidP="002058D9">
      <w:pPr>
        <w:shd w:val="clear" w:color="auto" w:fill="FFFFFF"/>
        <w:contextualSpacing/>
        <w:rPr>
          <w:rFonts w:ascii="Calibri" w:eastAsia="Times New Roman" w:hAnsi="Calibri" w:cs="Calibri"/>
          <w:color w:val="404040"/>
          <w:sz w:val="23"/>
          <w:szCs w:val="23"/>
        </w:rPr>
      </w:pPr>
      <w:r>
        <w:rPr>
          <w:rFonts w:ascii="Calibri" w:eastAsia="Times New Roman" w:hAnsi="Calibri" w:cs="Calibri"/>
          <w:color w:val="404040"/>
          <w:sz w:val="23"/>
          <w:szCs w:val="23"/>
        </w:rPr>
        <w:t>Alberta’s population continues to surge growing by 184, 000 last year.  This will impact our already overcrowded schools. Link below</w:t>
      </w:r>
    </w:p>
    <w:p w14:paraId="5D21504D" w14:textId="77777777" w:rsidR="002058D9" w:rsidRDefault="002058D9" w:rsidP="002058D9">
      <w:pPr>
        <w:shd w:val="clear" w:color="auto" w:fill="FFFFFF"/>
        <w:contextualSpacing/>
        <w:rPr>
          <w:rFonts w:ascii="Calibri" w:hAnsi="Calibri" w:cs="Calibri"/>
          <w:color w:val="212121"/>
          <w:shd w:val="clear" w:color="auto" w:fill="FFFFFF"/>
        </w:rPr>
      </w:pPr>
      <w:hyperlink r:id="rId11" w:history="1">
        <w:r w:rsidRPr="0021736A">
          <w:rPr>
            <w:rStyle w:val="Hyperlink"/>
            <w:rFonts w:ascii="Calibri" w:hAnsi="Calibri" w:cs="Calibri"/>
            <w:shd w:val="clear" w:color="auto" w:fill="FFFFFF"/>
          </w:rPr>
          <w:t>https://www.cbc.ca/news/canada/calgary/alberta-population-growth-statscan-report-1.6979657</w:t>
        </w:r>
      </w:hyperlink>
    </w:p>
    <w:p w14:paraId="621287F7" w14:textId="77777777" w:rsidR="002058D9" w:rsidRDefault="002058D9" w:rsidP="002058D9">
      <w:pPr>
        <w:shd w:val="clear" w:color="auto" w:fill="FFFFFF"/>
        <w:contextualSpacing/>
        <w:rPr>
          <w:rFonts w:ascii="Calibri" w:hAnsi="Calibri" w:cs="Calibri"/>
          <w:color w:val="212121"/>
          <w:shd w:val="clear" w:color="auto" w:fill="FFFFFF"/>
        </w:rPr>
      </w:pPr>
    </w:p>
    <w:p w14:paraId="7BF70171" w14:textId="77777777" w:rsidR="002058D9" w:rsidRDefault="002058D9" w:rsidP="002058D9">
      <w:pPr>
        <w:rPr>
          <w:rFonts w:ascii="Calibri" w:hAnsi="Calibri" w:cs="Calibri"/>
          <w:color w:val="212121"/>
          <w:sz w:val="22"/>
          <w:szCs w:val="22"/>
        </w:rPr>
      </w:pPr>
      <w:r>
        <w:rPr>
          <w:rFonts w:ascii="Calibri" w:hAnsi="Calibri" w:cs="Calibri"/>
          <w:color w:val="212121"/>
          <w:sz w:val="22"/>
          <w:szCs w:val="22"/>
        </w:rPr>
        <w:t>The new Langdon Junior/Senior high school will open September 2025.  Parents of Langdon are presently engaged in dialogue about the school grade configuration and attendance boundaries.</w:t>
      </w:r>
    </w:p>
    <w:p w14:paraId="4DFF4FC6" w14:textId="77777777" w:rsidR="002058D9" w:rsidRDefault="002058D9" w:rsidP="002058D9">
      <w:pPr>
        <w:rPr>
          <w:rFonts w:ascii="Calibri" w:hAnsi="Calibri" w:cs="Calibri"/>
          <w:color w:val="212121"/>
          <w:sz w:val="22"/>
          <w:szCs w:val="22"/>
        </w:rPr>
      </w:pPr>
    </w:p>
    <w:p w14:paraId="56A4455B" w14:textId="77777777" w:rsidR="002058D9" w:rsidRDefault="002058D9" w:rsidP="002058D9">
      <w:pPr>
        <w:rPr>
          <w:rFonts w:ascii="Calibri" w:hAnsi="Calibri" w:cs="Calibri"/>
          <w:color w:val="212121"/>
          <w:sz w:val="22"/>
          <w:szCs w:val="22"/>
        </w:rPr>
      </w:pPr>
      <w:r>
        <w:rPr>
          <w:rFonts w:ascii="Calibri" w:hAnsi="Calibri" w:cs="Calibri"/>
          <w:color w:val="212121"/>
          <w:sz w:val="22"/>
          <w:szCs w:val="22"/>
        </w:rPr>
        <w:t>September 30 was Truth and Reconciliation Day, all Rocky View participated in activities related to this day.</w:t>
      </w:r>
    </w:p>
    <w:p w14:paraId="77059982" w14:textId="77777777" w:rsidR="002058D9" w:rsidRDefault="002058D9" w:rsidP="002058D9">
      <w:pPr>
        <w:rPr>
          <w:rFonts w:ascii="Calibri" w:hAnsi="Calibri" w:cs="Calibri"/>
          <w:color w:val="212121"/>
          <w:sz w:val="22"/>
          <w:szCs w:val="22"/>
        </w:rPr>
      </w:pPr>
    </w:p>
    <w:p w14:paraId="2CDF0E2F" w14:textId="77777777" w:rsidR="002058D9" w:rsidRPr="009520B7" w:rsidRDefault="002058D9" w:rsidP="002058D9">
      <w:pPr>
        <w:rPr>
          <w:rFonts w:ascii="Calibri" w:hAnsi="Calibri" w:cs="Calibri"/>
          <w:color w:val="212121"/>
          <w:sz w:val="22"/>
          <w:szCs w:val="22"/>
        </w:rPr>
      </w:pPr>
      <w:r>
        <w:rPr>
          <w:rFonts w:ascii="Calibri" w:hAnsi="Calibri" w:cs="Calibri"/>
          <w:color w:val="212121"/>
          <w:sz w:val="22"/>
          <w:szCs w:val="22"/>
        </w:rPr>
        <w:t>Caretaking is presenting a problem for many schools.  Rocky View Schools received additional funding during COVID for caretaking.  The funding has ceased so caretaking has been reduced and schools are adjusting to the new “normal”.</w:t>
      </w:r>
    </w:p>
    <w:p w14:paraId="042FE197" w14:textId="77777777" w:rsidR="002058D9" w:rsidRDefault="002058D9" w:rsidP="002058D9">
      <w:pPr>
        <w:rPr>
          <w:rFonts w:ascii="Calibri" w:hAnsi="Calibri" w:cs="Calibri"/>
          <w:color w:val="212121"/>
          <w:sz w:val="22"/>
          <w:szCs w:val="22"/>
        </w:rPr>
      </w:pPr>
    </w:p>
    <w:p w14:paraId="3BEE2064" w14:textId="77777777" w:rsidR="002058D9" w:rsidRDefault="002058D9" w:rsidP="002058D9">
      <w:pPr>
        <w:rPr>
          <w:rFonts w:ascii="Calibri" w:hAnsi="Calibri" w:cs="Calibri"/>
          <w:color w:val="212121"/>
          <w:sz w:val="22"/>
          <w:szCs w:val="22"/>
        </w:rPr>
      </w:pPr>
      <w:proofErr w:type="spellStart"/>
      <w:r>
        <w:rPr>
          <w:rFonts w:ascii="Calibri" w:hAnsi="Calibri" w:cs="Calibri"/>
          <w:color w:val="212121"/>
          <w:sz w:val="22"/>
          <w:szCs w:val="22"/>
        </w:rPr>
        <w:t>Springbank</w:t>
      </w:r>
      <w:proofErr w:type="spellEnd"/>
      <w:r>
        <w:rPr>
          <w:rFonts w:ascii="Calibri" w:hAnsi="Calibri" w:cs="Calibri"/>
          <w:color w:val="212121"/>
          <w:sz w:val="22"/>
          <w:szCs w:val="22"/>
        </w:rPr>
        <w:t xml:space="preserve"> Community Associate in conjunction with </w:t>
      </w:r>
      <w:proofErr w:type="spellStart"/>
      <w:r>
        <w:rPr>
          <w:rFonts w:ascii="Calibri" w:hAnsi="Calibri" w:cs="Calibri"/>
          <w:color w:val="212121"/>
          <w:sz w:val="22"/>
          <w:szCs w:val="22"/>
        </w:rPr>
        <w:t>Springbank</w:t>
      </w:r>
      <w:proofErr w:type="spellEnd"/>
      <w:r>
        <w:rPr>
          <w:rFonts w:ascii="Calibri" w:hAnsi="Calibri" w:cs="Calibri"/>
          <w:color w:val="212121"/>
          <w:sz w:val="22"/>
          <w:szCs w:val="22"/>
        </w:rPr>
        <w:t xml:space="preserve"> High School is holding a raffle to support the </w:t>
      </w:r>
      <w:proofErr w:type="spellStart"/>
      <w:r>
        <w:rPr>
          <w:rFonts w:ascii="Calibri" w:hAnsi="Calibri" w:cs="Calibri"/>
          <w:color w:val="212121"/>
          <w:sz w:val="22"/>
          <w:szCs w:val="22"/>
        </w:rPr>
        <w:t>Springbank</w:t>
      </w:r>
      <w:proofErr w:type="spellEnd"/>
      <w:r>
        <w:rPr>
          <w:rFonts w:ascii="Calibri" w:hAnsi="Calibri" w:cs="Calibri"/>
          <w:color w:val="212121"/>
          <w:sz w:val="22"/>
          <w:szCs w:val="22"/>
        </w:rPr>
        <w:t xml:space="preserve"> High School Physical Education program.  Please be expected students at your door selling raffle tickets.</w:t>
      </w:r>
    </w:p>
    <w:p w14:paraId="395D818F" w14:textId="77777777" w:rsidR="002058D9" w:rsidRDefault="002058D9" w:rsidP="002058D9">
      <w:pPr>
        <w:rPr>
          <w:rFonts w:ascii="Calibri" w:hAnsi="Calibri" w:cs="Calibri"/>
          <w:color w:val="212121"/>
          <w:sz w:val="22"/>
          <w:szCs w:val="22"/>
        </w:rPr>
      </w:pPr>
    </w:p>
    <w:p w14:paraId="53400DA2" w14:textId="77777777" w:rsidR="002058D9" w:rsidRDefault="002058D9" w:rsidP="002058D9">
      <w:pPr>
        <w:rPr>
          <w:rFonts w:ascii="Calibri" w:hAnsi="Calibri" w:cs="Calibri"/>
          <w:color w:val="212121"/>
          <w:sz w:val="22"/>
          <w:szCs w:val="22"/>
        </w:rPr>
      </w:pPr>
      <w:r>
        <w:rPr>
          <w:rFonts w:ascii="Calibri" w:hAnsi="Calibri" w:cs="Calibri"/>
          <w:color w:val="212121"/>
          <w:sz w:val="22"/>
          <w:szCs w:val="22"/>
        </w:rPr>
        <w:t xml:space="preserve">Bussing times for Elbow Valley, Bragg Creek and Redwood for students going to the </w:t>
      </w:r>
      <w:proofErr w:type="spellStart"/>
      <w:r>
        <w:rPr>
          <w:rFonts w:ascii="Calibri" w:hAnsi="Calibri" w:cs="Calibri"/>
          <w:color w:val="212121"/>
          <w:sz w:val="22"/>
          <w:szCs w:val="22"/>
        </w:rPr>
        <w:t>Springbank</w:t>
      </w:r>
      <w:proofErr w:type="spellEnd"/>
      <w:r>
        <w:rPr>
          <w:rFonts w:ascii="Calibri" w:hAnsi="Calibri" w:cs="Calibri"/>
          <w:color w:val="212121"/>
          <w:sz w:val="22"/>
          <w:szCs w:val="22"/>
        </w:rPr>
        <w:t xml:space="preserve"> Schools due to construction on Stoney Trail and 22 X.</w:t>
      </w:r>
    </w:p>
    <w:p w14:paraId="5B57F304" w14:textId="77777777" w:rsidR="002058D9" w:rsidRDefault="002058D9" w:rsidP="002058D9">
      <w:pPr>
        <w:rPr>
          <w:rFonts w:ascii="Calibri" w:hAnsi="Calibri" w:cs="Calibri"/>
          <w:color w:val="212121"/>
          <w:sz w:val="22"/>
          <w:szCs w:val="22"/>
        </w:rPr>
      </w:pPr>
    </w:p>
    <w:p w14:paraId="447A368A" w14:textId="07FF3120" w:rsidR="002058D9" w:rsidRPr="002058D9" w:rsidRDefault="002058D9" w:rsidP="002058D9">
      <w:pPr>
        <w:rPr>
          <w:rFonts w:ascii="Calibri" w:hAnsi="Calibri" w:cs="Calibri"/>
          <w:color w:val="212121"/>
          <w:sz w:val="22"/>
          <w:szCs w:val="22"/>
        </w:rPr>
      </w:pPr>
      <w:r>
        <w:rPr>
          <w:rFonts w:ascii="Calibri" w:hAnsi="Calibri" w:cs="Calibri"/>
          <w:color w:val="212121"/>
          <w:sz w:val="22"/>
          <w:szCs w:val="22"/>
        </w:rPr>
        <w:t>Gravel trucks were being detoured along RR 33 and RR 31 while RR40 waw being paved.  All trucks should be using RR 40.</w:t>
      </w:r>
    </w:p>
    <w:p w14:paraId="7B24C052" w14:textId="77777777" w:rsidR="002058D9" w:rsidRDefault="002058D9" w:rsidP="002058D9">
      <w:pPr>
        <w:tabs>
          <w:tab w:val="left" w:pos="360"/>
          <w:tab w:val="left" w:pos="720"/>
        </w:tabs>
        <w:autoSpaceDE w:val="0"/>
        <w:autoSpaceDN w:val="0"/>
        <w:adjustRightInd w:val="0"/>
        <w:rPr>
          <w:rFonts w:ascii="AppleGothic" w:eastAsia="AppleGothic" w:hAnsi="Phosphate" w:cs="AppleGothic"/>
          <w:color w:val="000000"/>
          <w:sz w:val="20"/>
          <w:szCs w:val="20"/>
        </w:rPr>
      </w:pPr>
    </w:p>
    <w:p w14:paraId="361F4230" w14:textId="5D074667" w:rsidR="001207DC" w:rsidRPr="002058D9" w:rsidRDefault="00737D77" w:rsidP="002058D9">
      <w:pPr>
        <w:tabs>
          <w:tab w:val="left" w:pos="360"/>
          <w:tab w:val="left" w:pos="720"/>
        </w:tabs>
        <w:autoSpaceDE w:val="0"/>
        <w:autoSpaceDN w:val="0"/>
        <w:adjustRightInd w:val="0"/>
        <w:rPr>
          <w:rFonts w:ascii="AppleGothic" w:eastAsia="AppleGothic" w:hAnsi="Phosphate" w:cs="AppleGothic"/>
          <w:color w:val="000000"/>
          <w:sz w:val="20"/>
          <w:szCs w:val="20"/>
        </w:rPr>
      </w:pPr>
      <w:r w:rsidRPr="002058D9">
        <w:rPr>
          <w:rFonts w:ascii="AppleGothic" w:eastAsia="AppleGothic" w:hAnsi="Phosphate" w:cs="AppleGothic"/>
          <w:color w:val="000000"/>
          <w:sz w:val="20"/>
          <w:szCs w:val="20"/>
        </w:rPr>
        <w:t>Newsletter out: Citizenship course</w:t>
      </w:r>
      <w:r w:rsidRPr="002058D9">
        <w:rPr>
          <w:rFonts w:ascii="AppleGothic" w:eastAsia="AppleGothic" w:hAnsi="Phosphate" w:cs="AppleGothic"/>
          <w:color w:val="000000"/>
          <w:sz w:val="20"/>
          <w:szCs w:val="20"/>
        </w:rPr>
        <w:t>…</w:t>
      </w:r>
      <w:r w:rsidRPr="002058D9">
        <w:rPr>
          <w:rFonts w:ascii="AppleGothic" w:eastAsia="AppleGothic" w:hAnsi="Phosphate" w:cs="AppleGothic"/>
          <w:color w:val="000000"/>
          <w:sz w:val="20"/>
          <w:szCs w:val="20"/>
        </w:rPr>
        <w:t>discussed at conference that Jean was at. Being implemented in QC right now. Might be good idea. PEI teachers can</w:t>
      </w:r>
      <w:r w:rsidRPr="002058D9">
        <w:rPr>
          <w:rFonts w:ascii="AppleGothic" w:eastAsia="AppleGothic" w:hAnsi="Phosphate" w:cs="AppleGothic"/>
          <w:color w:val="000000"/>
          <w:sz w:val="20"/>
          <w:szCs w:val="20"/>
        </w:rPr>
        <w:t>’</w:t>
      </w:r>
      <w:r w:rsidRPr="002058D9">
        <w:rPr>
          <w:rFonts w:ascii="AppleGothic" w:eastAsia="AppleGothic" w:hAnsi="Phosphate" w:cs="AppleGothic"/>
          <w:color w:val="000000"/>
          <w:sz w:val="20"/>
          <w:szCs w:val="20"/>
        </w:rPr>
        <w:t xml:space="preserve">t cope. See report. </w:t>
      </w:r>
    </w:p>
    <w:p w14:paraId="683AF264" w14:textId="77777777" w:rsidR="001207DC" w:rsidRDefault="001207DC" w:rsidP="001207DC">
      <w:pPr>
        <w:autoSpaceDE w:val="0"/>
        <w:autoSpaceDN w:val="0"/>
        <w:adjustRightInd w:val="0"/>
        <w:ind w:left="360" w:firstLine="774"/>
        <w:rPr>
          <w:rFonts w:ascii="AppleGothic" w:eastAsia="AppleGothic" w:hAnsi="Phosphate" w:cs="AppleGothic"/>
          <w:color w:val="000000"/>
          <w:sz w:val="20"/>
          <w:szCs w:val="20"/>
        </w:rPr>
      </w:pPr>
    </w:p>
    <w:p w14:paraId="7B85D585" w14:textId="7CECDF65" w:rsidR="009C7EBF" w:rsidRPr="00387560" w:rsidRDefault="0029622D" w:rsidP="00387560">
      <w:pPr>
        <w:tabs>
          <w:tab w:val="left" w:pos="360"/>
          <w:tab w:val="left" w:pos="720"/>
        </w:tabs>
        <w:autoSpaceDE w:val="0"/>
        <w:autoSpaceDN w:val="0"/>
        <w:adjustRightInd w:val="0"/>
        <w:rPr>
          <w:rFonts w:ascii="AppleGothic" w:eastAsia="AppleGothic" w:hAnsi="Phosphate" w:cs="AppleGothic"/>
          <w:b/>
          <w:bCs/>
          <w:color w:val="000000"/>
          <w:sz w:val="20"/>
          <w:szCs w:val="20"/>
          <w:u w:val="single"/>
        </w:rPr>
      </w:pPr>
      <w:r w:rsidRPr="00387560">
        <w:rPr>
          <w:rFonts w:ascii="AppleGothic" w:eastAsia="AppleGothic" w:hAnsi="Phosphate" w:cs="AppleGothic"/>
          <w:b/>
          <w:bCs/>
          <w:color w:val="000000"/>
          <w:sz w:val="20"/>
          <w:szCs w:val="20"/>
          <w:u w:val="single"/>
        </w:rPr>
        <w:t>Administration</w:t>
      </w:r>
      <w:r w:rsidR="001207DC" w:rsidRPr="00387560">
        <w:rPr>
          <w:rFonts w:ascii="AppleGothic" w:eastAsia="AppleGothic" w:hAnsi="Phosphate" w:cs="AppleGothic"/>
          <w:b/>
          <w:bCs/>
          <w:color w:val="000000"/>
          <w:sz w:val="20"/>
          <w:szCs w:val="20"/>
          <w:u w:val="single"/>
        </w:rPr>
        <w:t xml:space="preserve"> Report - Glen Brooker</w:t>
      </w:r>
      <w:r w:rsidR="00737D77" w:rsidRPr="00387560">
        <w:rPr>
          <w:rFonts w:ascii="AppleGothic" w:eastAsia="AppleGothic" w:hAnsi="Phosphate" w:cs="AppleGothic"/>
          <w:b/>
          <w:bCs/>
          <w:color w:val="000000"/>
          <w:sz w:val="20"/>
          <w:szCs w:val="20"/>
          <w:u w:val="single"/>
        </w:rPr>
        <w:t xml:space="preserve"> &amp; Stacey Pot</w:t>
      </w:r>
      <w:r w:rsidR="00721DE0" w:rsidRPr="00387560">
        <w:rPr>
          <w:rFonts w:ascii="AppleGothic" w:eastAsia="AppleGothic" w:hAnsi="Phosphate" w:cs="AppleGothic"/>
          <w:b/>
          <w:bCs/>
          <w:color w:val="000000"/>
          <w:sz w:val="20"/>
          <w:szCs w:val="20"/>
          <w:u w:val="single"/>
        </w:rPr>
        <w:t>h</w:t>
      </w:r>
      <w:r w:rsidR="00737D77" w:rsidRPr="00387560">
        <w:rPr>
          <w:rFonts w:ascii="AppleGothic" w:eastAsia="AppleGothic" w:hAnsi="Phosphate" w:cs="AppleGothic"/>
          <w:b/>
          <w:bCs/>
          <w:color w:val="000000"/>
          <w:sz w:val="20"/>
          <w:szCs w:val="20"/>
          <w:u w:val="single"/>
        </w:rPr>
        <w:t xml:space="preserve">ier: </w:t>
      </w:r>
    </w:p>
    <w:p w14:paraId="21404519" w14:textId="77777777" w:rsidR="00721DE0" w:rsidRDefault="00721DE0" w:rsidP="00721DE0">
      <w:pPr>
        <w:tabs>
          <w:tab w:val="left" w:pos="360"/>
          <w:tab w:val="left" w:pos="720"/>
        </w:tabs>
        <w:autoSpaceDE w:val="0"/>
        <w:autoSpaceDN w:val="0"/>
        <w:adjustRightInd w:val="0"/>
        <w:rPr>
          <w:rFonts w:ascii="AppleGothic" w:eastAsia="AppleGothic" w:hAnsi="Phosphate" w:cs="AppleGothic"/>
          <w:color w:val="000000"/>
          <w:sz w:val="20"/>
          <w:szCs w:val="20"/>
        </w:rPr>
      </w:pPr>
    </w:p>
    <w:p w14:paraId="04708572" w14:textId="29619FE8" w:rsidR="008E2968" w:rsidRDefault="00737D77" w:rsidP="00721DE0">
      <w:pPr>
        <w:tabs>
          <w:tab w:val="left" w:pos="360"/>
          <w:tab w:val="left" w:pos="720"/>
        </w:tabs>
        <w:autoSpaceDE w:val="0"/>
        <w:autoSpaceDN w:val="0"/>
        <w:adjustRightInd w:val="0"/>
        <w:rPr>
          <w:rFonts w:ascii="AppleGothic" w:eastAsia="AppleGothic" w:hAnsi="Phosphate" w:cs="AppleGothic"/>
          <w:color w:val="000000"/>
          <w:sz w:val="20"/>
          <w:szCs w:val="20"/>
        </w:rPr>
      </w:pPr>
      <w:r>
        <w:rPr>
          <w:rFonts w:ascii="AppleGothic" w:eastAsia="AppleGothic" w:hAnsi="Phosphate" w:cs="AppleGothic"/>
          <w:color w:val="000000"/>
          <w:sz w:val="20"/>
          <w:szCs w:val="20"/>
        </w:rPr>
        <w:t>Friday calendar happened on Halloween</w:t>
      </w:r>
      <w:r w:rsidR="009C7EBF">
        <w:rPr>
          <w:rFonts w:ascii="AppleGothic" w:eastAsia="AppleGothic" w:hAnsi="Phosphate" w:cs="AppleGothic"/>
          <w:color w:val="000000"/>
          <w:sz w:val="20"/>
          <w:szCs w:val="20"/>
        </w:rPr>
        <w:t>. A few tweaks this year re flow of traffic and quiet places, as well as allowing them to be outside. Kids not allowed to go to lockers this year.</w:t>
      </w:r>
    </w:p>
    <w:p w14:paraId="6F56FE1A" w14:textId="77777777" w:rsidR="00721DE0" w:rsidRDefault="00721DE0" w:rsidP="00721DE0">
      <w:pPr>
        <w:tabs>
          <w:tab w:val="left" w:pos="360"/>
          <w:tab w:val="left" w:pos="720"/>
        </w:tabs>
        <w:autoSpaceDE w:val="0"/>
        <w:autoSpaceDN w:val="0"/>
        <w:adjustRightInd w:val="0"/>
        <w:rPr>
          <w:rFonts w:ascii="AppleGothic" w:eastAsia="AppleGothic" w:hAnsi="Phosphate" w:cs="AppleGothic"/>
          <w:color w:val="000000"/>
          <w:sz w:val="20"/>
          <w:szCs w:val="20"/>
        </w:rPr>
      </w:pPr>
    </w:p>
    <w:p w14:paraId="62332226" w14:textId="39A7A44D" w:rsidR="009C7EBF" w:rsidRDefault="009C7EBF" w:rsidP="00721DE0">
      <w:pPr>
        <w:tabs>
          <w:tab w:val="left" w:pos="360"/>
          <w:tab w:val="left" w:pos="720"/>
        </w:tabs>
        <w:autoSpaceDE w:val="0"/>
        <w:autoSpaceDN w:val="0"/>
        <w:adjustRightInd w:val="0"/>
        <w:rPr>
          <w:rFonts w:ascii="AppleGothic" w:eastAsia="AppleGothic" w:hAnsi="Phosphate" w:cs="AppleGothic"/>
          <w:color w:val="000000"/>
          <w:sz w:val="20"/>
          <w:szCs w:val="20"/>
        </w:rPr>
      </w:pPr>
      <w:r>
        <w:rPr>
          <w:rFonts w:ascii="AppleGothic" w:eastAsia="AppleGothic" w:hAnsi="Phosphate" w:cs="AppleGothic"/>
          <w:color w:val="000000"/>
          <w:sz w:val="20"/>
          <w:szCs w:val="20"/>
        </w:rPr>
        <w:t xml:space="preserve">Drama club doing well this year. Very student run. </w:t>
      </w:r>
    </w:p>
    <w:p w14:paraId="195C6E28" w14:textId="77777777" w:rsidR="00721DE0" w:rsidRDefault="00721DE0" w:rsidP="00721DE0">
      <w:pPr>
        <w:tabs>
          <w:tab w:val="left" w:pos="360"/>
          <w:tab w:val="left" w:pos="720"/>
        </w:tabs>
        <w:autoSpaceDE w:val="0"/>
        <w:autoSpaceDN w:val="0"/>
        <w:adjustRightInd w:val="0"/>
        <w:rPr>
          <w:rFonts w:ascii="AppleGothic" w:eastAsia="AppleGothic" w:hAnsi="Phosphate" w:cs="AppleGothic"/>
          <w:color w:val="000000"/>
          <w:sz w:val="20"/>
          <w:szCs w:val="20"/>
        </w:rPr>
      </w:pPr>
    </w:p>
    <w:p w14:paraId="5048EFA0" w14:textId="312DBBFF" w:rsidR="009C7EBF" w:rsidRDefault="009C7EBF" w:rsidP="00721DE0">
      <w:pPr>
        <w:tabs>
          <w:tab w:val="left" w:pos="360"/>
          <w:tab w:val="left" w:pos="720"/>
        </w:tabs>
        <w:autoSpaceDE w:val="0"/>
        <w:autoSpaceDN w:val="0"/>
        <w:adjustRightInd w:val="0"/>
        <w:rPr>
          <w:rFonts w:ascii="AppleGothic" w:eastAsia="AppleGothic" w:hAnsi="Phosphate" w:cs="AppleGothic"/>
          <w:color w:val="000000"/>
          <w:sz w:val="20"/>
          <w:szCs w:val="20"/>
        </w:rPr>
      </w:pPr>
      <w:r>
        <w:rPr>
          <w:rFonts w:ascii="AppleGothic" w:eastAsia="AppleGothic" w:hAnsi="Phosphate" w:cs="AppleGothic"/>
          <w:color w:val="000000"/>
          <w:sz w:val="20"/>
          <w:szCs w:val="20"/>
        </w:rPr>
        <w:t>Chess club</w:t>
      </w:r>
      <w:r w:rsidR="00721DE0">
        <w:rPr>
          <w:rFonts w:ascii="AppleGothic" w:eastAsia="AppleGothic" w:hAnsi="Phosphate" w:cs="AppleGothic"/>
          <w:color w:val="000000"/>
          <w:sz w:val="20"/>
          <w:szCs w:val="20"/>
        </w:rPr>
        <w:t xml:space="preserve"> and </w:t>
      </w:r>
      <w:r>
        <w:rPr>
          <w:rFonts w:ascii="AppleGothic" w:eastAsia="AppleGothic" w:hAnsi="Phosphate" w:cs="AppleGothic"/>
          <w:color w:val="000000"/>
          <w:sz w:val="20"/>
          <w:szCs w:val="20"/>
        </w:rPr>
        <w:t xml:space="preserve">Newspaper club </w:t>
      </w:r>
      <w:r w:rsidR="00721DE0">
        <w:rPr>
          <w:rFonts w:ascii="AppleGothic" w:eastAsia="AppleGothic" w:hAnsi="Phosphate" w:cs="AppleGothic"/>
          <w:color w:val="000000"/>
          <w:sz w:val="20"/>
          <w:szCs w:val="20"/>
        </w:rPr>
        <w:t xml:space="preserve">starting up </w:t>
      </w:r>
      <w:r>
        <w:rPr>
          <w:rFonts w:ascii="AppleGothic" w:eastAsia="AppleGothic" w:hAnsi="Phosphate" w:cs="AppleGothic"/>
          <w:color w:val="000000"/>
          <w:sz w:val="20"/>
          <w:szCs w:val="20"/>
        </w:rPr>
        <w:t>(</w:t>
      </w:r>
      <w:r w:rsidR="00721DE0">
        <w:rPr>
          <w:rFonts w:ascii="AppleGothic" w:eastAsia="AppleGothic" w:hAnsi="Phosphate" w:cs="AppleGothic"/>
          <w:color w:val="000000"/>
          <w:sz w:val="20"/>
          <w:szCs w:val="20"/>
        </w:rPr>
        <w:t xml:space="preserve">Newspaper club will do </w:t>
      </w:r>
      <w:r>
        <w:rPr>
          <w:rFonts w:ascii="AppleGothic" w:eastAsia="AppleGothic" w:hAnsi="Phosphate" w:cs="AppleGothic"/>
          <w:color w:val="000000"/>
          <w:sz w:val="20"/>
          <w:szCs w:val="20"/>
        </w:rPr>
        <w:t xml:space="preserve">test run happening on 15 Nov </w:t>
      </w:r>
      <w:r>
        <w:rPr>
          <w:rFonts w:ascii="AppleGothic" w:eastAsia="AppleGothic" w:hAnsi="Phosphate" w:cs="AppleGothic"/>
          <w:color w:val="000000"/>
          <w:sz w:val="20"/>
          <w:szCs w:val="20"/>
        </w:rPr>
        <w:t>–</w:t>
      </w:r>
      <w:r>
        <w:rPr>
          <w:rFonts w:ascii="AppleGothic" w:eastAsia="AppleGothic" w:hAnsi="Phosphate" w:cs="AppleGothic"/>
          <w:color w:val="000000"/>
          <w:sz w:val="20"/>
          <w:szCs w:val="20"/>
        </w:rPr>
        <w:t xml:space="preserve"> GB will review on 17</w:t>
      </w:r>
      <w:r w:rsidRPr="009C7EBF">
        <w:rPr>
          <w:rFonts w:ascii="AppleGothic" w:eastAsia="AppleGothic" w:hAnsi="Phosphate" w:cs="AppleGothic"/>
          <w:color w:val="000000"/>
          <w:sz w:val="20"/>
          <w:szCs w:val="20"/>
          <w:vertAlign w:val="superscript"/>
        </w:rPr>
        <w:t>th</w:t>
      </w:r>
      <w:r>
        <w:rPr>
          <w:rFonts w:ascii="AppleGothic" w:eastAsia="AppleGothic" w:hAnsi="Phosphate" w:cs="AppleGothic"/>
          <w:color w:val="000000"/>
          <w:sz w:val="20"/>
          <w:szCs w:val="20"/>
        </w:rPr>
        <w:t>, then one issue every 2 weeks).</w:t>
      </w:r>
    </w:p>
    <w:p w14:paraId="4291ECAB" w14:textId="77777777" w:rsidR="00721DE0" w:rsidRDefault="00721DE0" w:rsidP="00721DE0">
      <w:pPr>
        <w:tabs>
          <w:tab w:val="left" w:pos="360"/>
          <w:tab w:val="left" w:pos="720"/>
        </w:tabs>
        <w:autoSpaceDE w:val="0"/>
        <w:autoSpaceDN w:val="0"/>
        <w:adjustRightInd w:val="0"/>
        <w:rPr>
          <w:rFonts w:ascii="AppleGothic" w:eastAsia="AppleGothic" w:hAnsi="Phosphate" w:cs="AppleGothic"/>
          <w:color w:val="000000"/>
          <w:sz w:val="20"/>
          <w:szCs w:val="20"/>
        </w:rPr>
      </w:pPr>
    </w:p>
    <w:p w14:paraId="00F29238" w14:textId="35584B37" w:rsidR="009C7EBF" w:rsidRDefault="009C7EBF" w:rsidP="00721DE0">
      <w:pPr>
        <w:tabs>
          <w:tab w:val="left" w:pos="360"/>
          <w:tab w:val="left" w:pos="720"/>
        </w:tabs>
        <w:autoSpaceDE w:val="0"/>
        <w:autoSpaceDN w:val="0"/>
        <w:adjustRightInd w:val="0"/>
        <w:rPr>
          <w:rFonts w:ascii="AppleGothic" w:eastAsia="AppleGothic" w:hAnsi="Phosphate" w:cs="AppleGothic"/>
          <w:color w:val="000000"/>
          <w:sz w:val="20"/>
          <w:szCs w:val="20"/>
        </w:rPr>
      </w:pPr>
      <w:r>
        <w:rPr>
          <w:rFonts w:ascii="AppleGothic" w:eastAsia="AppleGothic" w:hAnsi="Phosphate" w:cs="AppleGothic"/>
          <w:color w:val="000000"/>
          <w:sz w:val="20"/>
          <w:szCs w:val="20"/>
        </w:rPr>
        <w:t xml:space="preserve">GB thinks clubs </w:t>
      </w:r>
      <w:r w:rsidR="00721DE0">
        <w:rPr>
          <w:rFonts w:ascii="AppleGothic" w:eastAsia="AppleGothic" w:hAnsi="Phosphate" w:cs="AppleGothic"/>
          <w:color w:val="000000"/>
          <w:sz w:val="20"/>
          <w:szCs w:val="20"/>
        </w:rPr>
        <w:t xml:space="preserve">are </w:t>
      </w:r>
      <w:r>
        <w:rPr>
          <w:rFonts w:ascii="AppleGothic" w:eastAsia="AppleGothic" w:hAnsi="Phosphate" w:cs="AppleGothic"/>
          <w:color w:val="000000"/>
          <w:sz w:val="20"/>
          <w:szCs w:val="20"/>
        </w:rPr>
        <w:t xml:space="preserve">good </w:t>
      </w:r>
      <w:r>
        <w:rPr>
          <w:rFonts w:ascii="AppleGothic" w:eastAsia="AppleGothic" w:hAnsi="Phosphate" w:cs="AppleGothic"/>
          <w:color w:val="000000"/>
          <w:sz w:val="20"/>
          <w:szCs w:val="20"/>
        </w:rPr>
        <w:t>–</w:t>
      </w:r>
      <w:r>
        <w:rPr>
          <w:rFonts w:ascii="AppleGothic" w:eastAsia="AppleGothic" w:hAnsi="Phosphate" w:cs="AppleGothic"/>
          <w:color w:val="000000"/>
          <w:sz w:val="20"/>
          <w:szCs w:val="20"/>
        </w:rPr>
        <w:t xml:space="preserve"> encourages and supports. </w:t>
      </w:r>
    </w:p>
    <w:p w14:paraId="408C96B6" w14:textId="77777777" w:rsidR="00721DE0" w:rsidRDefault="00721DE0" w:rsidP="00721DE0">
      <w:pPr>
        <w:tabs>
          <w:tab w:val="left" w:pos="360"/>
          <w:tab w:val="left" w:pos="720"/>
        </w:tabs>
        <w:autoSpaceDE w:val="0"/>
        <w:autoSpaceDN w:val="0"/>
        <w:adjustRightInd w:val="0"/>
        <w:rPr>
          <w:rFonts w:ascii="AppleGothic" w:eastAsia="AppleGothic" w:hAnsi="Phosphate" w:cs="AppleGothic"/>
          <w:color w:val="000000"/>
          <w:sz w:val="20"/>
          <w:szCs w:val="20"/>
        </w:rPr>
      </w:pPr>
    </w:p>
    <w:p w14:paraId="1175164C" w14:textId="56099C39" w:rsidR="009C7EBF" w:rsidRDefault="009C7EBF" w:rsidP="00721DE0">
      <w:pPr>
        <w:tabs>
          <w:tab w:val="left" w:pos="360"/>
          <w:tab w:val="left" w:pos="720"/>
        </w:tabs>
        <w:autoSpaceDE w:val="0"/>
        <w:autoSpaceDN w:val="0"/>
        <w:adjustRightInd w:val="0"/>
        <w:rPr>
          <w:rFonts w:ascii="AppleGothic" w:eastAsia="AppleGothic" w:hAnsi="Phosphate" w:cs="AppleGothic"/>
          <w:color w:val="000000"/>
          <w:sz w:val="20"/>
          <w:szCs w:val="20"/>
        </w:rPr>
      </w:pPr>
      <w:r>
        <w:rPr>
          <w:rFonts w:ascii="AppleGothic" w:eastAsia="AppleGothic" w:hAnsi="Phosphate" w:cs="AppleGothic"/>
          <w:color w:val="000000"/>
          <w:sz w:val="20"/>
          <w:szCs w:val="20"/>
        </w:rPr>
        <w:t>Internet safety programmes coming in tomorrow</w:t>
      </w:r>
      <w:r w:rsidR="00387560">
        <w:rPr>
          <w:rFonts w:ascii="AppleGothic" w:eastAsia="AppleGothic" w:hAnsi="Phosphate" w:cs="AppleGothic"/>
          <w:color w:val="000000"/>
          <w:sz w:val="20"/>
          <w:szCs w:val="20"/>
        </w:rPr>
        <w:t xml:space="preserve"> </w:t>
      </w:r>
      <w:r w:rsidR="00387560">
        <w:rPr>
          <w:rFonts w:ascii="AppleGothic" w:eastAsia="AppleGothic" w:hAnsi="Phosphate" w:cs="AppleGothic"/>
          <w:color w:val="000000"/>
          <w:sz w:val="20"/>
          <w:szCs w:val="20"/>
        </w:rPr>
        <w:t>–</w:t>
      </w:r>
      <w:r w:rsidR="00387560">
        <w:rPr>
          <w:rFonts w:ascii="AppleGothic" w:eastAsia="AppleGothic" w:hAnsi="Phosphate" w:cs="AppleGothic"/>
          <w:color w:val="000000"/>
          <w:sz w:val="20"/>
          <w:szCs w:val="20"/>
        </w:rPr>
        <w:t xml:space="preserve"> Grade 8</w:t>
      </w:r>
      <w:r w:rsidR="00387560">
        <w:rPr>
          <w:rFonts w:ascii="AppleGothic" w:eastAsia="AppleGothic" w:hAnsi="Phosphate" w:cs="AppleGothic"/>
          <w:color w:val="000000"/>
          <w:sz w:val="20"/>
          <w:szCs w:val="20"/>
        </w:rPr>
        <w:t>’</w:t>
      </w:r>
      <w:r w:rsidR="00387560">
        <w:rPr>
          <w:rFonts w:ascii="AppleGothic" w:eastAsia="AppleGothic" w:hAnsi="Phosphate" w:cs="AppleGothic"/>
          <w:color w:val="000000"/>
          <w:sz w:val="20"/>
          <w:szCs w:val="20"/>
        </w:rPr>
        <w:t>s supporting</w:t>
      </w:r>
      <w:r>
        <w:rPr>
          <w:rFonts w:ascii="AppleGothic" w:eastAsia="AppleGothic" w:hAnsi="Phosphate" w:cs="AppleGothic"/>
          <w:color w:val="000000"/>
          <w:sz w:val="20"/>
          <w:szCs w:val="20"/>
        </w:rPr>
        <w:t xml:space="preserve">. </w:t>
      </w:r>
    </w:p>
    <w:p w14:paraId="4D3CF72E" w14:textId="77777777" w:rsidR="00721DE0" w:rsidRDefault="00721DE0" w:rsidP="00721DE0">
      <w:pPr>
        <w:tabs>
          <w:tab w:val="left" w:pos="360"/>
          <w:tab w:val="left" w:pos="720"/>
        </w:tabs>
        <w:autoSpaceDE w:val="0"/>
        <w:autoSpaceDN w:val="0"/>
        <w:adjustRightInd w:val="0"/>
        <w:rPr>
          <w:rFonts w:ascii="AppleGothic" w:eastAsia="AppleGothic" w:hAnsi="Phosphate" w:cs="AppleGothic"/>
          <w:color w:val="000000"/>
          <w:sz w:val="20"/>
          <w:szCs w:val="20"/>
        </w:rPr>
      </w:pPr>
    </w:p>
    <w:p w14:paraId="194808D3" w14:textId="185BE5DD" w:rsidR="009C7EBF" w:rsidRDefault="00FC4433" w:rsidP="00721DE0">
      <w:pPr>
        <w:tabs>
          <w:tab w:val="left" w:pos="360"/>
          <w:tab w:val="left" w:pos="720"/>
        </w:tabs>
        <w:autoSpaceDE w:val="0"/>
        <w:autoSpaceDN w:val="0"/>
        <w:adjustRightInd w:val="0"/>
        <w:rPr>
          <w:rFonts w:ascii="AppleGothic" w:eastAsia="AppleGothic" w:hAnsi="Phosphate" w:cs="AppleGothic"/>
          <w:color w:val="000000"/>
          <w:sz w:val="20"/>
          <w:szCs w:val="20"/>
        </w:rPr>
      </w:pPr>
      <w:r>
        <w:rPr>
          <w:rFonts w:ascii="AppleGothic" w:eastAsia="AppleGothic" w:hAnsi="Phosphate" w:cs="AppleGothic"/>
          <w:color w:val="000000"/>
          <w:sz w:val="20"/>
          <w:szCs w:val="20"/>
        </w:rPr>
        <w:t xml:space="preserve">Discussion </w:t>
      </w:r>
      <w:r w:rsidR="00721DE0">
        <w:rPr>
          <w:rFonts w:ascii="AppleGothic" w:eastAsia="AppleGothic" w:hAnsi="Phosphate" w:cs="AppleGothic"/>
          <w:color w:val="000000"/>
          <w:sz w:val="20"/>
          <w:szCs w:val="20"/>
        </w:rPr>
        <w:t>around</w:t>
      </w:r>
      <w:r>
        <w:rPr>
          <w:rFonts w:ascii="AppleGothic" w:eastAsia="AppleGothic" w:hAnsi="Phosphate" w:cs="AppleGothic"/>
          <w:color w:val="000000"/>
          <w:sz w:val="20"/>
          <w:szCs w:val="20"/>
        </w:rPr>
        <w:t xml:space="preserve"> level</w:t>
      </w:r>
      <w:r w:rsidR="00721DE0">
        <w:rPr>
          <w:rFonts w:ascii="AppleGothic" w:eastAsia="AppleGothic" w:hAnsi="Phosphate" w:cs="AppleGothic"/>
          <w:color w:val="000000"/>
          <w:sz w:val="20"/>
          <w:szCs w:val="20"/>
        </w:rPr>
        <w:t>s</w:t>
      </w:r>
      <w:r>
        <w:rPr>
          <w:rFonts w:ascii="AppleGothic" w:eastAsia="AppleGothic" w:hAnsi="Phosphate" w:cs="AppleGothic"/>
          <w:color w:val="000000"/>
          <w:sz w:val="20"/>
          <w:szCs w:val="20"/>
        </w:rPr>
        <w:t xml:space="preserve"> of communications </w:t>
      </w:r>
      <w:r w:rsidR="00721DE0">
        <w:rPr>
          <w:rFonts w:ascii="AppleGothic" w:eastAsia="AppleGothic" w:hAnsi="Phosphate" w:cs="AppleGothic"/>
          <w:color w:val="000000"/>
          <w:sz w:val="20"/>
          <w:szCs w:val="20"/>
        </w:rPr>
        <w:t>re incidents at school and what</w:t>
      </w:r>
      <w:r w:rsidR="00721DE0">
        <w:rPr>
          <w:rFonts w:ascii="AppleGothic" w:eastAsia="AppleGothic" w:hAnsi="Phosphate" w:cs="AppleGothic"/>
          <w:color w:val="000000"/>
          <w:sz w:val="20"/>
          <w:szCs w:val="20"/>
        </w:rPr>
        <w:t>’</w:t>
      </w:r>
      <w:r w:rsidR="00721DE0">
        <w:rPr>
          <w:rFonts w:ascii="AppleGothic" w:eastAsia="AppleGothic" w:hAnsi="Phosphate" w:cs="AppleGothic"/>
          <w:color w:val="000000"/>
          <w:sz w:val="20"/>
          <w:szCs w:val="20"/>
        </w:rPr>
        <w:t xml:space="preserve">s </w:t>
      </w:r>
      <w:r>
        <w:rPr>
          <w:rFonts w:ascii="AppleGothic" w:eastAsia="AppleGothic" w:hAnsi="Phosphate" w:cs="AppleGothic"/>
          <w:color w:val="000000"/>
          <w:sz w:val="20"/>
          <w:szCs w:val="20"/>
        </w:rPr>
        <w:t xml:space="preserve">necessary </w:t>
      </w:r>
      <w:r>
        <w:rPr>
          <w:rFonts w:ascii="AppleGothic" w:eastAsia="AppleGothic" w:hAnsi="Phosphate" w:cs="AppleGothic"/>
          <w:color w:val="000000"/>
          <w:sz w:val="20"/>
          <w:szCs w:val="20"/>
        </w:rPr>
        <w:t>–</w:t>
      </w:r>
      <w:r>
        <w:rPr>
          <w:rFonts w:ascii="AppleGothic" w:eastAsia="AppleGothic" w:hAnsi="Phosphate" w:cs="AppleGothic"/>
          <w:color w:val="000000"/>
          <w:sz w:val="20"/>
          <w:szCs w:val="20"/>
        </w:rPr>
        <w:t xml:space="preserve"> not </w:t>
      </w:r>
      <w:proofErr w:type="gramStart"/>
      <w:r>
        <w:rPr>
          <w:rFonts w:ascii="AppleGothic" w:eastAsia="AppleGothic" w:hAnsi="Phosphate" w:cs="AppleGothic"/>
          <w:color w:val="000000"/>
          <w:sz w:val="20"/>
          <w:szCs w:val="20"/>
        </w:rPr>
        <w:t>all of</w:t>
      </w:r>
      <w:proofErr w:type="gramEnd"/>
      <w:r>
        <w:rPr>
          <w:rFonts w:ascii="AppleGothic" w:eastAsia="AppleGothic" w:hAnsi="Phosphate" w:cs="AppleGothic"/>
          <w:color w:val="000000"/>
          <w:sz w:val="20"/>
          <w:szCs w:val="20"/>
        </w:rPr>
        <w:t xml:space="preserve"> the students/families need to be alerted to all events all the time.</w:t>
      </w:r>
    </w:p>
    <w:p w14:paraId="188E1DAA" w14:textId="77777777" w:rsidR="00721DE0" w:rsidRDefault="00721DE0" w:rsidP="00721DE0">
      <w:pPr>
        <w:tabs>
          <w:tab w:val="left" w:pos="360"/>
          <w:tab w:val="left" w:pos="720"/>
        </w:tabs>
        <w:autoSpaceDE w:val="0"/>
        <w:autoSpaceDN w:val="0"/>
        <w:adjustRightInd w:val="0"/>
        <w:rPr>
          <w:rFonts w:ascii="AppleGothic" w:eastAsia="AppleGothic" w:hAnsi="Phosphate" w:cs="AppleGothic"/>
          <w:color w:val="000000"/>
          <w:sz w:val="20"/>
          <w:szCs w:val="20"/>
        </w:rPr>
      </w:pPr>
    </w:p>
    <w:p w14:paraId="789A2DB9" w14:textId="77777777" w:rsidR="00721DE0" w:rsidRDefault="00FC4433" w:rsidP="00721DE0">
      <w:pPr>
        <w:tabs>
          <w:tab w:val="left" w:pos="360"/>
          <w:tab w:val="left" w:pos="720"/>
        </w:tabs>
        <w:autoSpaceDE w:val="0"/>
        <w:autoSpaceDN w:val="0"/>
        <w:adjustRightInd w:val="0"/>
        <w:rPr>
          <w:rFonts w:ascii="AppleGothic" w:eastAsia="AppleGothic" w:hAnsi="Phosphate" w:cs="AppleGothic"/>
          <w:color w:val="000000"/>
          <w:sz w:val="20"/>
          <w:szCs w:val="20"/>
        </w:rPr>
      </w:pPr>
      <w:r>
        <w:rPr>
          <w:rFonts w:ascii="AppleGothic" w:eastAsia="AppleGothic" w:hAnsi="Phosphate" w:cs="AppleGothic"/>
          <w:color w:val="000000"/>
          <w:sz w:val="20"/>
          <w:szCs w:val="20"/>
        </w:rPr>
        <w:t xml:space="preserve">Budgets </w:t>
      </w:r>
      <w:r>
        <w:rPr>
          <w:rFonts w:ascii="AppleGothic" w:eastAsia="AppleGothic" w:hAnsi="Phosphate" w:cs="AppleGothic"/>
          <w:color w:val="000000"/>
          <w:sz w:val="20"/>
          <w:szCs w:val="20"/>
        </w:rPr>
        <w:t>–</w:t>
      </w:r>
      <w:r>
        <w:rPr>
          <w:rFonts w:ascii="AppleGothic" w:eastAsia="AppleGothic" w:hAnsi="Phosphate" w:cs="AppleGothic"/>
          <w:color w:val="000000"/>
          <w:sz w:val="20"/>
          <w:szCs w:val="20"/>
        </w:rPr>
        <w:t xml:space="preserve"> numbers of students are down so budget down. We can fundraise and we are accessing that. But we</w:t>
      </w:r>
      <w:r>
        <w:rPr>
          <w:rFonts w:ascii="AppleGothic" w:eastAsia="AppleGothic" w:hAnsi="Phosphate" w:cs="AppleGothic"/>
          <w:color w:val="000000"/>
          <w:sz w:val="20"/>
          <w:szCs w:val="20"/>
        </w:rPr>
        <w:t>’</w:t>
      </w:r>
      <w:r>
        <w:rPr>
          <w:rFonts w:ascii="AppleGothic" w:eastAsia="AppleGothic" w:hAnsi="Phosphate" w:cs="AppleGothic"/>
          <w:color w:val="000000"/>
          <w:sz w:val="20"/>
          <w:szCs w:val="20"/>
        </w:rPr>
        <w:t xml:space="preserve">ve had to cut some budgets too. </w:t>
      </w:r>
    </w:p>
    <w:p w14:paraId="1CCF0A72" w14:textId="77777777" w:rsidR="00721DE0" w:rsidRDefault="00721DE0" w:rsidP="00721DE0">
      <w:pPr>
        <w:tabs>
          <w:tab w:val="left" w:pos="360"/>
          <w:tab w:val="left" w:pos="720"/>
        </w:tabs>
        <w:autoSpaceDE w:val="0"/>
        <w:autoSpaceDN w:val="0"/>
        <w:adjustRightInd w:val="0"/>
        <w:rPr>
          <w:rFonts w:ascii="AppleGothic" w:eastAsia="AppleGothic" w:hAnsi="Phosphate" w:cs="AppleGothic"/>
          <w:color w:val="000000"/>
          <w:sz w:val="20"/>
          <w:szCs w:val="20"/>
        </w:rPr>
      </w:pPr>
    </w:p>
    <w:p w14:paraId="73F8A917" w14:textId="77777777" w:rsidR="00387560" w:rsidRDefault="00FC4433" w:rsidP="00721DE0">
      <w:pPr>
        <w:tabs>
          <w:tab w:val="left" w:pos="360"/>
          <w:tab w:val="left" w:pos="720"/>
        </w:tabs>
        <w:autoSpaceDE w:val="0"/>
        <w:autoSpaceDN w:val="0"/>
        <w:adjustRightInd w:val="0"/>
        <w:rPr>
          <w:rFonts w:ascii="AppleGothic" w:eastAsia="AppleGothic" w:hAnsi="Phosphate" w:cs="AppleGothic"/>
          <w:color w:val="000000"/>
          <w:sz w:val="20"/>
          <w:szCs w:val="20"/>
        </w:rPr>
      </w:pPr>
      <w:r>
        <w:rPr>
          <w:rFonts w:ascii="AppleGothic" w:eastAsia="AppleGothic" w:hAnsi="Phosphate" w:cs="AppleGothic"/>
          <w:color w:val="000000"/>
          <w:sz w:val="20"/>
          <w:szCs w:val="20"/>
        </w:rPr>
        <w:t xml:space="preserve">Caretaking </w:t>
      </w:r>
      <w:r>
        <w:rPr>
          <w:rFonts w:ascii="AppleGothic" w:eastAsia="AppleGothic" w:hAnsi="Phosphate" w:cs="AppleGothic"/>
          <w:color w:val="000000"/>
          <w:sz w:val="20"/>
          <w:szCs w:val="20"/>
        </w:rPr>
        <w:t>–</w:t>
      </w:r>
      <w:r>
        <w:rPr>
          <w:rFonts w:ascii="AppleGothic" w:eastAsia="AppleGothic" w:hAnsi="Phosphate" w:cs="AppleGothic"/>
          <w:color w:val="000000"/>
          <w:sz w:val="20"/>
          <w:szCs w:val="20"/>
        </w:rPr>
        <w:t xml:space="preserve"> we don</w:t>
      </w:r>
      <w:r>
        <w:rPr>
          <w:rFonts w:ascii="AppleGothic" w:eastAsia="AppleGothic" w:hAnsi="Phosphate" w:cs="AppleGothic"/>
          <w:color w:val="000000"/>
          <w:sz w:val="20"/>
          <w:szCs w:val="20"/>
        </w:rPr>
        <w:t>’</w:t>
      </w:r>
      <w:r>
        <w:rPr>
          <w:rFonts w:ascii="AppleGothic" w:eastAsia="AppleGothic" w:hAnsi="Phosphate" w:cs="AppleGothic"/>
          <w:color w:val="000000"/>
          <w:sz w:val="20"/>
          <w:szCs w:val="20"/>
        </w:rPr>
        <w:t xml:space="preserve">t have anyone downstairs yet </w:t>
      </w:r>
      <w:r>
        <w:rPr>
          <w:rFonts w:ascii="AppleGothic" w:eastAsia="AppleGothic" w:hAnsi="Phosphate" w:cs="AppleGothic"/>
          <w:color w:val="000000"/>
          <w:sz w:val="20"/>
          <w:szCs w:val="20"/>
        </w:rPr>
        <w:t>–</w:t>
      </w:r>
      <w:r>
        <w:rPr>
          <w:rFonts w:ascii="AppleGothic" w:eastAsia="AppleGothic" w:hAnsi="Phosphate" w:cs="AppleGothic"/>
          <w:color w:val="000000"/>
          <w:sz w:val="20"/>
          <w:szCs w:val="20"/>
        </w:rPr>
        <w:t xml:space="preserve"> the ad</w:t>
      </w:r>
      <w:r w:rsidR="00387560">
        <w:rPr>
          <w:rFonts w:ascii="AppleGothic" w:eastAsia="AppleGothic" w:hAnsi="Phosphate" w:cs="AppleGothic"/>
          <w:color w:val="000000"/>
          <w:sz w:val="20"/>
          <w:szCs w:val="20"/>
        </w:rPr>
        <w:t>vertisement</w:t>
      </w:r>
      <w:r>
        <w:rPr>
          <w:rFonts w:ascii="AppleGothic" w:eastAsia="AppleGothic" w:hAnsi="Phosphate" w:cs="AppleGothic"/>
          <w:color w:val="000000"/>
          <w:sz w:val="20"/>
          <w:szCs w:val="20"/>
        </w:rPr>
        <w:t xml:space="preserve"> has gone out, and we do bring some people in </w:t>
      </w:r>
      <w:r>
        <w:rPr>
          <w:rFonts w:ascii="AppleGothic" w:eastAsia="AppleGothic" w:hAnsi="Phosphate" w:cs="AppleGothic"/>
          <w:color w:val="000000"/>
          <w:sz w:val="20"/>
          <w:szCs w:val="20"/>
        </w:rPr>
        <w:t>–</w:t>
      </w:r>
      <w:r>
        <w:rPr>
          <w:rFonts w:ascii="AppleGothic" w:eastAsia="AppleGothic" w:hAnsi="Phosphate" w:cs="AppleGothic"/>
          <w:color w:val="000000"/>
          <w:sz w:val="20"/>
          <w:szCs w:val="20"/>
        </w:rPr>
        <w:t xml:space="preserve"> still short 6 hours cleaning</w:t>
      </w:r>
      <w:r w:rsidR="00CC578E">
        <w:rPr>
          <w:rFonts w:ascii="AppleGothic" w:eastAsia="AppleGothic" w:hAnsi="Phosphate" w:cs="AppleGothic"/>
          <w:color w:val="000000"/>
          <w:sz w:val="20"/>
          <w:szCs w:val="20"/>
        </w:rPr>
        <w:t xml:space="preserve"> downstairs</w:t>
      </w:r>
      <w:r w:rsidR="00387560">
        <w:rPr>
          <w:rFonts w:ascii="AppleGothic" w:eastAsia="AppleGothic" w:hAnsi="Phosphate" w:cs="AppleGothic"/>
          <w:color w:val="000000"/>
          <w:sz w:val="20"/>
          <w:szCs w:val="20"/>
        </w:rPr>
        <w:t xml:space="preserve"> though</w:t>
      </w:r>
      <w:r>
        <w:rPr>
          <w:rFonts w:ascii="AppleGothic" w:eastAsia="AppleGothic" w:hAnsi="Phosphate" w:cs="AppleGothic"/>
          <w:color w:val="000000"/>
          <w:sz w:val="20"/>
          <w:szCs w:val="20"/>
        </w:rPr>
        <w:t xml:space="preserve">. Stairwells getting dusty </w:t>
      </w:r>
      <w:r>
        <w:rPr>
          <w:rFonts w:ascii="AppleGothic" w:eastAsia="AppleGothic" w:hAnsi="Phosphate" w:cs="AppleGothic"/>
          <w:color w:val="000000"/>
          <w:sz w:val="20"/>
          <w:szCs w:val="20"/>
        </w:rPr>
        <w:t>–</w:t>
      </w:r>
      <w:r>
        <w:rPr>
          <w:rFonts w:ascii="AppleGothic" w:eastAsia="AppleGothic" w:hAnsi="Phosphate" w:cs="AppleGothic"/>
          <w:color w:val="000000"/>
          <w:sz w:val="20"/>
          <w:szCs w:val="20"/>
        </w:rPr>
        <w:t xml:space="preserve"> JH suggests dusty stairwells need attention</w:t>
      </w:r>
      <w:r w:rsidR="00387560">
        <w:rPr>
          <w:rFonts w:ascii="AppleGothic" w:eastAsia="AppleGothic" w:hAnsi="Phosphate" w:cs="AppleGothic"/>
          <w:color w:val="000000"/>
          <w:sz w:val="20"/>
          <w:szCs w:val="20"/>
        </w:rPr>
        <w:t xml:space="preserve">. Suggest we speak with </w:t>
      </w:r>
      <w:r>
        <w:rPr>
          <w:rFonts w:ascii="AppleGothic" w:eastAsia="AppleGothic" w:hAnsi="Phosphate" w:cs="AppleGothic"/>
          <w:color w:val="000000"/>
          <w:sz w:val="20"/>
          <w:szCs w:val="20"/>
        </w:rPr>
        <w:t>“</w:t>
      </w:r>
      <w:r>
        <w:rPr>
          <w:rFonts w:ascii="AppleGothic" w:eastAsia="AppleGothic" w:hAnsi="Phosphate" w:cs="AppleGothic"/>
          <w:color w:val="000000"/>
          <w:sz w:val="20"/>
          <w:szCs w:val="20"/>
        </w:rPr>
        <w:t>Richard</w:t>
      </w:r>
      <w:r>
        <w:rPr>
          <w:rFonts w:ascii="AppleGothic" w:eastAsia="AppleGothic" w:hAnsi="Phosphate" w:cs="AppleGothic"/>
          <w:color w:val="000000"/>
          <w:sz w:val="20"/>
          <w:szCs w:val="20"/>
        </w:rPr>
        <w:t>”</w:t>
      </w:r>
      <w:r>
        <w:rPr>
          <w:rFonts w:ascii="AppleGothic" w:eastAsia="AppleGothic" w:hAnsi="Phosphate" w:cs="AppleGothic"/>
          <w:color w:val="000000"/>
          <w:sz w:val="20"/>
          <w:szCs w:val="20"/>
        </w:rPr>
        <w:t xml:space="preserve"> </w:t>
      </w:r>
      <w:r w:rsidR="00387560">
        <w:rPr>
          <w:rFonts w:ascii="AppleGothic" w:eastAsia="AppleGothic" w:hAnsi="Phosphate" w:cs="AppleGothic"/>
          <w:color w:val="000000"/>
          <w:sz w:val="20"/>
          <w:szCs w:val="20"/>
        </w:rPr>
        <w:t xml:space="preserve">who </w:t>
      </w:r>
      <w:r>
        <w:rPr>
          <w:rFonts w:ascii="AppleGothic" w:eastAsia="AppleGothic" w:hAnsi="Phosphate" w:cs="AppleGothic"/>
          <w:color w:val="000000"/>
          <w:sz w:val="20"/>
          <w:szCs w:val="20"/>
        </w:rPr>
        <w:t xml:space="preserve">is our 4 hour a day guy </w:t>
      </w:r>
      <w:proofErr w:type="gramStart"/>
      <w:r>
        <w:rPr>
          <w:rFonts w:ascii="AppleGothic" w:eastAsia="AppleGothic" w:hAnsi="Phosphate" w:cs="AppleGothic"/>
          <w:color w:val="000000"/>
          <w:sz w:val="20"/>
          <w:szCs w:val="20"/>
        </w:rPr>
        <w:t xml:space="preserve">and </w:t>
      </w:r>
      <w:r w:rsidR="00387560">
        <w:rPr>
          <w:rFonts w:ascii="AppleGothic" w:eastAsia="AppleGothic" w:hAnsi="Phosphate" w:cs="AppleGothic"/>
          <w:color w:val="000000"/>
          <w:sz w:val="20"/>
          <w:szCs w:val="20"/>
        </w:rPr>
        <w:t>also</w:t>
      </w:r>
      <w:proofErr w:type="gramEnd"/>
      <w:r w:rsidR="00387560">
        <w:rPr>
          <w:rFonts w:ascii="AppleGothic" w:eastAsia="AppleGothic" w:hAnsi="Phosphate" w:cs="AppleGothic"/>
          <w:color w:val="000000"/>
          <w:sz w:val="20"/>
          <w:szCs w:val="20"/>
        </w:rPr>
        <w:t xml:space="preserve"> does </w:t>
      </w:r>
      <w:r>
        <w:rPr>
          <w:rFonts w:ascii="AppleGothic" w:eastAsia="AppleGothic" w:hAnsi="Phosphate" w:cs="AppleGothic"/>
          <w:color w:val="000000"/>
          <w:sz w:val="20"/>
          <w:szCs w:val="20"/>
        </w:rPr>
        <w:t xml:space="preserve">4 hours at EVS. </w:t>
      </w:r>
      <w:r>
        <w:rPr>
          <w:rFonts w:ascii="AppleGothic" w:eastAsia="AppleGothic" w:hAnsi="Phosphate" w:cs="AppleGothic"/>
          <w:color w:val="000000"/>
          <w:sz w:val="20"/>
          <w:szCs w:val="20"/>
        </w:rPr>
        <w:t>“</w:t>
      </w:r>
      <w:r>
        <w:rPr>
          <w:rFonts w:ascii="AppleGothic" w:eastAsia="AppleGothic" w:hAnsi="Phosphate" w:cs="AppleGothic"/>
          <w:color w:val="000000"/>
          <w:sz w:val="20"/>
          <w:szCs w:val="20"/>
        </w:rPr>
        <w:t>Ken</w:t>
      </w:r>
      <w:r>
        <w:rPr>
          <w:rFonts w:ascii="AppleGothic" w:eastAsia="AppleGothic" w:hAnsi="Phosphate" w:cs="AppleGothic"/>
          <w:color w:val="000000"/>
          <w:sz w:val="20"/>
          <w:szCs w:val="20"/>
        </w:rPr>
        <w:t>”</w:t>
      </w:r>
      <w:r>
        <w:rPr>
          <w:rFonts w:ascii="AppleGothic" w:eastAsia="AppleGothic" w:hAnsi="Phosphate" w:cs="AppleGothic"/>
          <w:color w:val="000000"/>
          <w:sz w:val="20"/>
          <w:szCs w:val="20"/>
        </w:rPr>
        <w:t xml:space="preserve"> is between 3 schools. </w:t>
      </w:r>
      <w:r w:rsidR="00CC578E">
        <w:rPr>
          <w:rFonts w:ascii="AppleGothic" w:eastAsia="AppleGothic" w:hAnsi="Phosphate" w:cs="AppleGothic"/>
          <w:color w:val="000000"/>
          <w:sz w:val="20"/>
          <w:szCs w:val="20"/>
        </w:rPr>
        <w:t>Anthony also help</w:t>
      </w:r>
      <w:r w:rsidR="00387560">
        <w:rPr>
          <w:rFonts w:ascii="AppleGothic" w:eastAsia="AppleGothic" w:hAnsi="Phosphate" w:cs="AppleGothic"/>
          <w:color w:val="000000"/>
          <w:sz w:val="20"/>
          <w:szCs w:val="20"/>
        </w:rPr>
        <w:t>s.</w:t>
      </w:r>
      <w:r w:rsidR="00CC578E">
        <w:rPr>
          <w:rFonts w:ascii="AppleGothic" w:eastAsia="AppleGothic" w:hAnsi="Phosphate" w:cs="AppleGothic"/>
          <w:color w:val="000000"/>
          <w:sz w:val="20"/>
          <w:szCs w:val="20"/>
        </w:rPr>
        <w:t xml:space="preserve"> </w:t>
      </w:r>
    </w:p>
    <w:p w14:paraId="1B6DF63F" w14:textId="77777777" w:rsidR="00387560" w:rsidRDefault="00387560" w:rsidP="00721DE0">
      <w:pPr>
        <w:tabs>
          <w:tab w:val="left" w:pos="360"/>
          <w:tab w:val="left" w:pos="720"/>
        </w:tabs>
        <w:autoSpaceDE w:val="0"/>
        <w:autoSpaceDN w:val="0"/>
        <w:adjustRightInd w:val="0"/>
        <w:rPr>
          <w:rFonts w:ascii="AppleGothic" w:eastAsia="AppleGothic" w:hAnsi="Phosphate" w:cs="AppleGothic"/>
          <w:color w:val="000000"/>
          <w:sz w:val="20"/>
          <w:szCs w:val="20"/>
        </w:rPr>
      </w:pPr>
    </w:p>
    <w:p w14:paraId="1A6B4551" w14:textId="32EC584F" w:rsidR="00FC4433" w:rsidRDefault="00CC578E" w:rsidP="00721DE0">
      <w:pPr>
        <w:tabs>
          <w:tab w:val="left" w:pos="360"/>
          <w:tab w:val="left" w:pos="720"/>
        </w:tabs>
        <w:autoSpaceDE w:val="0"/>
        <w:autoSpaceDN w:val="0"/>
        <w:adjustRightInd w:val="0"/>
        <w:rPr>
          <w:rFonts w:ascii="AppleGothic" w:eastAsia="AppleGothic" w:hAnsi="Phosphate" w:cs="AppleGothic"/>
          <w:color w:val="000000"/>
          <w:sz w:val="20"/>
          <w:szCs w:val="20"/>
        </w:rPr>
      </w:pPr>
      <w:r>
        <w:rPr>
          <w:rFonts w:ascii="AppleGothic" w:eastAsia="AppleGothic" w:hAnsi="Phosphate" w:cs="AppleGothic"/>
          <w:color w:val="000000"/>
          <w:sz w:val="20"/>
          <w:szCs w:val="20"/>
        </w:rPr>
        <w:t xml:space="preserve">CR suggested gifts to caretakers (as parents not School Council). JH suggests toilet flushing training for kids </w:t>
      </w:r>
      <w:r>
        <w:rPr>
          <w:rFonts w:ascii="AppleGothic" w:eastAsia="AppleGothic" w:hAnsi="Phosphate" w:cs="AppleGothic"/>
          <w:color w:val="000000"/>
          <w:sz w:val="20"/>
          <w:szCs w:val="20"/>
        </w:rPr>
        <w:t>…</w:t>
      </w:r>
      <w:r>
        <w:rPr>
          <w:rFonts w:ascii="AppleGothic" w:eastAsia="AppleGothic" w:hAnsi="Phosphate" w:cs="AppleGothic"/>
          <w:color w:val="000000"/>
          <w:sz w:val="20"/>
          <w:szCs w:val="20"/>
        </w:rPr>
        <w:t xml:space="preserve"> considerate and respectful to support caretakers! </w:t>
      </w:r>
      <w:r w:rsidR="003F40AD">
        <w:rPr>
          <w:rFonts w:ascii="AppleGothic" w:eastAsia="AppleGothic" w:hAnsi="Phosphate" w:cs="AppleGothic"/>
          <w:color w:val="000000"/>
          <w:sz w:val="20"/>
          <w:szCs w:val="20"/>
        </w:rPr>
        <w:t xml:space="preserve">Gift to caretakers: 3 baskets (a </w:t>
      </w:r>
      <w:r w:rsidR="00387560">
        <w:rPr>
          <w:rFonts w:ascii="AppleGothic" w:eastAsia="AppleGothic" w:hAnsi="Phosphate" w:cs="AppleGothic"/>
          <w:color w:val="000000"/>
          <w:sz w:val="20"/>
          <w:szCs w:val="20"/>
        </w:rPr>
        <w:t>sign-up</w:t>
      </w:r>
      <w:r w:rsidR="003F40AD">
        <w:rPr>
          <w:rFonts w:ascii="AppleGothic" w:eastAsia="AppleGothic" w:hAnsi="Phosphate" w:cs="AppleGothic"/>
          <w:color w:val="000000"/>
          <w:sz w:val="20"/>
          <w:szCs w:val="20"/>
        </w:rPr>
        <w:t xml:space="preserve"> genus</w:t>
      </w:r>
      <w:r w:rsidR="00EA0D50">
        <w:rPr>
          <w:rFonts w:ascii="AppleGothic" w:eastAsia="AppleGothic" w:hAnsi="Phosphate" w:cs="AppleGothic"/>
          <w:color w:val="000000"/>
          <w:sz w:val="20"/>
          <w:szCs w:val="20"/>
        </w:rPr>
        <w:t xml:space="preserve"> </w:t>
      </w:r>
      <w:r w:rsidR="00387560">
        <w:rPr>
          <w:rFonts w:ascii="AppleGothic" w:eastAsia="AppleGothic" w:hAnsi="Phosphate" w:cs="AppleGothic"/>
          <w:color w:val="000000"/>
          <w:sz w:val="20"/>
          <w:szCs w:val="20"/>
        </w:rPr>
        <w:t xml:space="preserve">was proposed </w:t>
      </w:r>
      <w:r w:rsidR="00EA0D50">
        <w:rPr>
          <w:rFonts w:ascii="AppleGothic" w:eastAsia="AppleGothic" w:hAnsi="Phosphate" w:cs="AppleGothic"/>
          <w:color w:val="000000"/>
          <w:sz w:val="20"/>
          <w:szCs w:val="20"/>
        </w:rPr>
        <w:t xml:space="preserve">where people donate money) </w:t>
      </w:r>
    </w:p>
    <w:p w14:paraId="4C4C0D32" w14:textId="77777777" w:rsidR="00EA0D50" w:rsidRDefault="00EA0D50" w:rsidP="009C7EBF">
      <w:pPr>
        <w:tabs>
          <w:tab w:val="left" w:pos="360"/>
          <w:tab w:val="left" w:pos="720"/>
        </w:tabs>
        <w:autoSpaceDE w:val="0"/>
        <w:autoSpaceDN w:val="0"/>
        <w:adjustRightInd w:val="0"/>
        <w:ind w:left="720"/>
        <w:rPr>
          <w:rFonts w:ascii="AppleGothic" w:eastAsia="AppleGothic" w:hAnsi="Phosphate" w:cs="AppleGothic"/>
          <w:color w:val="000000"/>
          <w:sz w:val="20"/>
          <w:szCs w:val="20"/>
        </w:rPr>
      </w:pPr>
    </w:p>
    <w:p w14:paraId="39260A23" w14:textId="1BA40DA5" w:rsidR="00EA0D50" w:rsidRDefault="00EA0D50" w:rsidP="00387560">
      <w:pPr>
        <w:tabs>
          <w:tab w:val="left" w:pos="360"/>
          <w:tab w:val="left" w:pos="720"/>
        </w:tabs>
        <w:autoSpaceDE w:val="0"/>
        <w:autoSpaceDN w:val="0"/>
        <w:adjustRightInd w:val="0"/>
        <w:rPr>
          <w:rFonts w:ascii="AppleGothic" w:eastAsia="AppleGothic" w:hAnsi="Phosphate" w:cs="AppleGothic"/>
          <w:color w:val="000000"/>
          <w:sz w:val="20"/>
          <w:szCs w:val="20"/>
        </w:rPr>
      </w:pPr>
      <w:r w:rsidRPr="00387560">
        <w:rPr>
          <w:rFonts w:ascii="AppleGothic" w:eastAsia="AppleGothic" w:hAnsi="Phosphate" w:cs="AppleGothic"/>
          <w:b/>
          <w:bCs/>
          <w:color w:val="000000"/>
          <w:sz w:val="20"/>
          <w:szCs w:val="20"/>
          <w:u w:val="single"/>
        </w:rPr>
        <w:t xml:space="preserve">CR </w:t>
      </w:r>
      <w:r w:rsidR="00387560" w:rsidRPr="00387560">
        <w:rPr>
          <w:rFonts w:ascii="AppleGothic" w:eastAsia="AppleGothic" w:hAnsi="Phosphate" w:cs="AppleGothic"/>
          <w:b/>
          <w:bCs/>
          <w:color w:val="000000"/>
          <w:sz w:val="20"/>
          <w:szCs w:val="20"/>
          <w:u w:val="single"/>
        </w:rPr>
        <w:t xml:space="preserve">made a </w:t>
      </w:r>
      <w:r w:rsidRPr="00387560">
        <w:rPr>
          <w:rFonts w:ascii="AppleGothic" w:eastAsia="AppleGothic" w:hAnsi="Phosphate" w:cs="AppleGothic"/>
          <w:b/>
          <w:bCs/>
          <w:color w:val="000000"/>
          <w:sz w:val="20"/>
          <w:szCs w:val="20"/>
          <w:u w:val="single"/>
        </w:rPr>
        <w:t>MOTION</w:t>
      </w:r>
      <w:r>
        <w:rPr>
          <w:rFonts w:ascii="AppleGothic" w:eastAsia="AppleGothic" w:hAnsi="Phosphate" w:cs="AppleGothic"/>
          <w:color w:val="000000"/>
          <w:sz w:val="20"/>
          <w:szCs w:val="20"/>
        </w:rPr>
        <w:t xml:space="preserve"> to </w:t>
      </w:r>
      <w:r w:rsidR="00387560">
        <w:rPr>
          <w:rFonts w:ascii="AppleGothic" w:eastAsia="AppleGothic" w:hAnsi="Phosphate" w:cs="AppleGothic"/>
          <w:color w:val="000000"/>
          <w:sz w:val="20"/>
          <w:szCs w:val="20"/>
        </w:rPr>
        <w:t>organise</w:t>
      </w:r>
      <w:r>
        <w:rPr>
          <w:rFonts w:ascii="AppleGothic" w:eastAsia="AppleGothic" w:hAnsi="Phosphate" w:cs="AppleGothic"/>
          <w:color w:val="000000"/>
          <w:sz w:val="20"/>
          <w:szCs w:val="20"/>
        </w:rPr>
        <w:t xml:space="preserve"> a group gift for 3 caretakers in amount of $185 each in form of gift cards </w:t>
      </w:r>
      <w:r>
        <w:rPr>
          <w:rFonts w:ascii="AppleGothic" w:eastAsia="AppleGothic" w:hAnsi="Phosphate" w:cs="AppleGothic"/>
          <w:color w:val="000000"/>
          <w:sz w:val="20"/>
          <w:szCs w:val="20"/>
        </w:rPr>
        <w:t>–</w:t>
      </w:r>
      <w:r>
        <w:rPr>
          <w:rFonts w:ascii="AppleGothic" w:eastAsia="AppleGothic" w:hAnsi="Phosphate" w:cs="AppleGothic"/>
          <w:color w:val="000000"/>
          <w:sz w:val="20"/>
          <w:szCs w:val="20"/>
        </w:rPr>
        <w:t xml:space="preserve"> money collected outside of school funds via sign up genius in $10 increment. </w:t>
      </w:r>
      <w:r w:rsidR="00387560">
        <w:rPr>
          <w:rFonts w:ascii="AppleGothic" w:eastAsia="AppleGothic" w:hAnsi="Phosphate" w:cs="AppleGothic"/>
          <w:color w:val="000000"/>
          <w:sz w:val="20"/>
          <w:szCs w:val="20"/>
        </w:rPr>
        <w:t xml:space="preserve">SR </w:t>
      </w:r>
      <w:proofErr w:type="gramStart"/>
      <w:r w:rsidR="00387560">
        <w:rPr>
          <w:rFonts w:ascii="AppleGothic" w:eastAsia="AppleGothic" w:hAnsi="Phosphate" w:cs="AppleGothic"/>
          <w:color w:val="000000"/>
          <w:sz w:val="20"/>
          <w:szCs w:val="20"/>
        </w:rPr>
        <w:t>seconded,</w:t>
      </w:r>
      <w:proofErr w:type="gramEnd"/>
      <w:r w:rsidR="00387560">
        <w:rPr>
          <w:rFonts w:ascii="AppleGothic" w:eastAsia="AppleGothic" w:hAnsi="Phosphate" w:cs="AppleGothic"/>
          <w:color w:val="000000"/>
          <w:sz w:val="20"/>
          <w:szCs w:val="20"/>
        </w:rPr>
        <w:t xml:space="preserve"> </w:t>
      </w:r>
      <w:r w:rsidR="00387560" w:rsidRPr="00387560">
        <w:rPr>
          <w:rFonts w:ascii="AppleGothic" w:eastAsia="AppleGothic" w:hAnsi="Phosphate" w:cs="AppleGothic"/>
          <w:color w:val="000000"/>
          <w:sz w:val="20"/>
          <w:szCs w:val="20"/>
          <w:u w:val="single"/>
        </w:rPr>
        <w:t>MOTION PASSED.</w:t>
      </w:r>
    </w:p>
    <w:p w14:paraId="3D557D42" w14:textId="77777777" w:rsidR="00FC4433" w:rsidRDefault="00FC4433" w:rsidP="009C7EBF">
      <w:pPr>
        <w:tabs>
          <w:tab w:val="left" w:pos="360"/>
          <w:tab w:val="left" w:pos="720"/>
        </w:tabs>
        <w:autoSpaceDE w:val="0"/>
        <w:autoSpaceDN w:val="0"/>
        <w:adjustRightInd w:val="0"/>
        <w:ind w:left="720"/>
        <w:rPr>
          <w:rFonts w:ascii="AppleGothic" w:eastAsia="AppleGothic" w:hAnsi="Phosphate" w:cs="AppleGothic"/>
          <w:color w:val="000000"/>
          <w:sz w:val="20"/>
          <w:szCs w:val="20"/>
        </w:rPr>
      </w:pPr>
    </w:p>
    <w:p w14:paraId="26A8490C" w14:textId="301961A4" w:rsidR="00CC578E" w:rsidRDefault="00CC578E" w:rsidP="00387560">
      <w:pPr>
        <w:tabs>
          <w:tab w:val="left" w:pos="360"/>
          <w:tab w:val="left" w:pos="720"/>
        </w:tabs>
        <w:autoSpaceDE w:val="0"/>
        <w:autoSpaceDN w:val="0"/>
        <w:adjustRightInd w:val="0"/>
        <w:rPr>
          <w:rFonts w:ascii="AppleGothic" w:eastAsia="AppleGothic" w:hAnsi="Phosphate" w:cs="AppleGothic"/>
          <w:color w:val="000000"/>
          <w:sz w:val="20"/>
          <w:szCs w:val="20"/>
        </w:rPr>
      </w:pPr>
      <w:r>
        <w:rPr>
          <w:rFonts w:ascii="AppleGothic" w:eastAsia="AppleGothic" w:hAnsi="Phosphate" w:cs="AppleGothic"/>
          <w:color w:val="000000"/>
          <w:sz w:val="20"/>
          <w:szCs w:val="20"/>
        </w:rPr>
        <w:t>No F</w:t>
      </w:r>
      <w:r w:rsidR="00387560">
        <w:rPr>
          <w:rFonts w:ascii="AppleGothic" w:eastAsia="AppleGothic" w:hAnsi="Phosphate" w:cs="AppleGothic"/>
          <w:color w:val="000000"/>
          <w:sz w:val="20"/>
          <w:szCs w:val="20"/>
        </w:rPr>
        <w:t>I</w:t>
      </w:r>
      <w:r>
        <w:rPr>
          <w:rFonts w:ascii="AppleGothic" w:eastAsia="AppleGothic" w:hAnsi="Phosphate" w:cs="AppleGothic"/>
          <w:color w:val="000000"/>
          <w:sz w:val="20"/>
          <w:szCs w:val="20"/>
        </w:rPr>
        <w:t xml:space="preserve"> teacher in grade </w:t>
      </w:r>
      <w:r w:rsidR="00387560">
        <w:rPr>
          <w:rFonts w:ascii="AppleGothic" w:eastAsia="AppleGothic" w:hAnsi="Phosphate" w:cs="AppleGothic"/>
          <w:color w:val="000000"/>
          <w:sz w:val="20"/>
          <w:szCs w:val="20"/>
        </w:rPr>
        <w:t>6. The school is s</w:t>
      </w:r>
      <w:r w:rsidR="00BA14E7">
        <w:rPr>
          <w:rFonts w:ascii="AppleGothic" w:eastAsia="AppleGothic" w:hAnsi="Phosphate" w:cs="AppleGothic"/>
          <w:color w:val="000000"/>
          <w:sz w:val="20"/>
          <w:szCs w:val="20"/>
        </w:rPr>
        <w:t xml:space="preserve">truggling to find someone. Still running </w:t>
      </w:r>
      <w:proofErr w:type="gramStart"/>
      <w:r w:rsidR="00BA14E7">
        <w:rPr>
          <w:rFonts w:ascii="AppleGothic" w:eastAsia="AppleGothic" w:hAnsi="Phosphate" w:cs="AppleGothic"/>
          <w:color w:val="000000"/>
          <w:sz w:val="20"/>
          <w:szCs w:val="20"/>
        </w:rPr>
        <w:t>plan</w:t>
      </w:r>
      <w:proofErr w:type="gramEnd"/>
      <w:r w:rsidR="00BA14E7">
        <w:rPr>
          <w:rFonts w:ascii="AppleGothic" w:eastAsia="AppleGothic" w:hAnsi="Phosphate" w:cs="AppleGothic"/>
          <w:color w:val="000000"/>
          <w:sz w:val="20"/>
          <w:szCs w:val="20"/>
        </w:rPr>
        <w:t xml:space="preserve"> </w:t>
      </w:r>
      <w:r w:rsidR="00387560">
        <w:rPr>
          <w:rFonts w:ascii="AppleGothic" w:eastAsia="AppleGothic" w:hAnsi="Phosphate" w:cs="AppleGothic"/>
          <w:color w:val="000000"/>
          <w:sz w:val="20"/>
          <w:szCs w:val="20"/>
        </w:rPr>
        <w:t xml:space="preserve">a, plan b will kick into gear if no one is found. </w:t>
      </w:r>
    </w:p>
    <w:p w14:paraId="0F443FF4" w14:textId="77777777" w:rsidR="00FC4433" w:rsidRDefault="00FC4433" w:rsidP="00387560">
      <w:pPr>
        <w:tabs>
          <w:tab w:val="left" w:pos="360"/>
          <w:tab w:val="left" w:pos="720"/>
        </w:tabs>
        <w:autoSpaceDE w:val="0"/>
        <w:autoSpaceDN w:val="0"/>
        <w:adjustRightInd w:val="0"/>
        <w:rPr>
          <w:rFonts w:ascii="AppleGothic" w:eastAsia="AppleGothic" w:hAnsi="Phosphate" w:cs="AppleGothic"/>
          <w:color w:val="000000"/>
          <w:sz w:val="20"/>
          <w:szCs w:val="20"/>
        </w:rPr>
      </w:pPr>
    </w:p>
    <w:p w14:paraId="587D68E3" w14:textId="666DDA87" w:rsidR="008E2968" w:rsidRDefault="008E2968" w:rsidP="00387560">
      <w:pPr>
        <w:tabs>
          <w:tab w:val="left" w:pos="360"/>
          <w:tab w:val="left" w:pos="720"/>
        </w:tabs>
        <w:autoSpaceDE w:val="0"/>
        <w:autoSpaceDN w:val="0"/>
        <w:adjustRightInd w:val="0"/>
        <w:rPr>
          <w:rFonts w:ascii="AppleGothic" w:eastAsia="AppleGothic" w:hAnsi="Phosphate" w:cs="AppleGothic"/>
          <w:b/>
          <w:bCs/>
          <w:color w:val="000000"/>
          <w:sz w:val="20"/>
          <w:szCs w:val="20"/>
          <w:u w:val="single"/>
        </w:rPr>
      </w:pPr>
      <w:r w:rsidRPr="00387560">
        <w:rPr>
          <w:rFonts w:ascii="AppleGothic" w:eastAsia="AppleGothic" w:hAnsi="Phosphate" w:cs="AppleGothic"/>
          <w:b/>
          <w:bCs/>
          <w:color w:val="000000"/>
          <w:sz w:val="20"/>
          <w:szCs w:val="20"/>
          <w:u w:val="single"/>
        </w:rPr>
        <w:t>Co-chair</w:t>
      </w:r>
      <w:r w:rsidRPr="00387560">
        <w:rPr>
          <w:rFonts w:ascii="AppleGothic" w:eastAsia="AppleGothic" w:hAnsi="Phosphate" w:cs="AppleGothic" w:hint="eastAsia"/>
          <w:b/>
          <w:bCs/>
          <w:color w:val="000000"/>
          <w:sz w:val="20"/>
          <w:szCs w:val="20"/>
          <w:u w:val="single"/>
        </w:rPr>
        <w:t>’</w:t>
      </w:r>
      <w:r w:rsidRPr="00387560">
        <w:rPr>
          <w:rFonts w:ascii="AppleGothic" w:eastAsia="AppleGothic" w:hAnsi="Phosphate" w:cs="AppleGothic"/>
          <w:b/>
          <w:bCs/>
          <w:color w:val="000000"/>
          <w:sz w:val="20"/>
          <w:szCs w:val="20"/>
          <w:u w:val="single"/>
        </w:rPr>
        <w:t xml:space="preserve">s Report </w:t>
      </w:r>
      <w:r w:rsidRPr="00387560">
        <w:rPr>
          <w:rFonts w:ascii="AppleGothic" w:eastAsia="AppleGothic" w:hAnsi="Phosphate" w:cs="AppleGothic"/>
          <w:b/>
          <w:bCs/>
          <w:color w:val="000000"/>
          <w:sz w:val="20"/>
          <w:szCs w:val="20"/>
          <w:u w:val="single"/>
        </w:rPr>
        <w:t>–</w:t>
      </w:r>
      <w:r w:rsidRPr="00387560">
        <w:rPr>
          <w:rFonts w:ascii="AppleGothic" w:eastAsia="AppleGothic" w:hAnsi="Phosphate" w:cs="AppleGothic"/>
          <w:b/>
          <w:bCs/>
          <w:color w:val="000000"/>
          <w:sz w:val="20"/>
          <w:szCs w:val="20"/>
          <w:u w:val="single"/>
        </w:rPr>
        <w:t xml:space="preserve"> Sandra </w:t>
      </w:r>
      <w:proofErr w:type="spellStart"/>
      <w:r w:rsidRPr="00387560">
        <w:rPr>
          <w:rFonts w:ascii="AppleGothic" w:eastAsia="AppleGothic" w:hAnsi="Phosphate" w:cs="AppleGothic"/>
          <w:b/>
          <w:bCs/>
          <w:color w:val="000000"/>
          <w:sz w:val="20"/>
          <w:szCs w:val="20"/>
          <w:u w:val="single"/>
        </w:rPr>
        <w:t>Kachuik</w:t>
      </w:r>
      <w:proofErr w:type="spellEnd"/>
      <w:r w:rsidRPr="00387560">
        <w:rPr>
          <w:rFonts w:ascii="AppleGothic" w:eastAsia="AppleGothic" w:hAnsi="Phosphate" w:cs="AppleGothic"/>
          <w:b/>
          <w:bCs/>
          <w:color w:val="000000"/>
          <w:sz w:val="20"/>
          <w:szCs w:val="20"/>
          <w:u w:val="single"/>
        </w:rPr>
        <w:t xml:space="preserve"> &amp; Caley Remington</w:t>
      </w:r>
      <w:r w:rsidR="00C45047">
        <w:rPr>
          <w:rFonts w:ascii="AppleGothic" w:eastAsia="AppleGothic" w:hAnsi="Phosphate" w:cs="AppleGothic"/>
          <w:b/>
          <w:bCs/>
          <w:color w:val="000000"/>
          <w:sz w:val="20"/>
          <w:szCs w:val="20"/>
          <w:u w:val="single"/>
        </w:rPr>
        <w:t>:</w:t>
      </w:r>
    </w:p>
    <w:p w14:paraId="12E4967C" w14:textId="77777777" w:rsidR="00C45047" w:rsidRPr="00387560" w:rsidRDefault="00C45047" w:rsidP="00387560">
      <w:pPr>
        <w:tabs>
          <w:tab w:val="left" w:pos="360"/>
          <w:tab w:val="left" w:pos="720"/>
        </w:tabs>
        <w:autoSpaceDE w:val="0"/>
        <w:autoSpaceDN w:val="0"/>
        <w:adjustRightInd w:val="0"/>
        <w:rPr>
          <w:rFonts w:ascii="AppleGothic" w:eastAsia="AppleGothic" w:hAnsi="Phosphate" w:cs="AppleGothic"/>
          <w:b/>
          <w:bCs/>
          <w:color w:val="000000"/>
          <w:sz w:val="20"/>
          <w:szCs w:val="20"/>
          <w:u w:val="single"/>
        </w:rPr>
      </w:pPr>
    </w:p>
    <w:p w14:paraId="4484173E" w14:textId="7460B3B4" w:rsidR="003F40AD" w:rsidRDefault="003F40AD" w:rsidP="00C45047">
      <w:pPr>
        <w:tabs>
          <w:tab w:val="left" w:pos="360"/>
          <w:tab w:val="left" w:pos="720"/>
        </w:tabs>
        <w:autoSpaceDE w:val="0"/>
        <w:autoSpaceDN w:val="0"/>
        <w:adjustRightInd w:val="0"/>
        <w:rPr>
          <w:rFonts w:ascii="AppleGothic" w:eastAsia="AppleGothic" w:hAnsi="Phosphate" w:cs="AppleGothic"/>
          <w:color w:val="000000"/>
          <w:sz w:val="20"/>
          <w:szCs w:val="20"/>
        </w:rPr>
      </w:pPr>
      <w:r>
        <w:rPr>
          <w:rFonts w:ascii="AppleGothic" w:eastAsia="AppleGothic" w:hAnsi="Phosphate" w:cs="AppleGothic"/>
          <w:color w:val="000000"/>
          <w:sz w:val="20"/>
          <w:szCs w:val="20"/>
        </w:rPr>
        <w:t xml:space="preserve">In January a book sale </w:t>
      </w:r>
      <w:r w:rsidR="00C45047">
        <w:rPr>
          <w:rFonts w:ascii="AppleGothic" w:eastAsia="AppleGothic" w:hAnsi="Phosphate" w:cs="AppleGothic"/>
          <w:color w:val="000000"/>
          <w:sz w:val="20"/>
          <w:szCs w:val="20"/>
        </w:rPr>
        <w:t xml:space="preserve">proposed </w:t>
      </w:r>
      <w:r>
        <w:rPr>
          <w:rFonts w:ascii="AppleGothic" w:eastAsia="AppleGothic" w:hAnsi="Phosphate" w:cs="AppleGothic"/>
          <w:color w:val="000000"/>
          <w:sz w:val="20"/>
          <w:szCs w:val="20"/>
        </w:rPr>
        <w:t>–</w:t>
      </w:r>
      <w:r>
        <w:rPr>
          <w:rFonts w:ascii="AppleGothic" w:eastAsia="AppleGothic" w:hAnsi="Phosphate" w:cs="AppleGothic"/>
          <w:color w:val="000000"/>
          <w:sz w:val="20"/>
          <w:szCs w:val="20"/>
        </w:rPr>
        <w:t xml:space="preserve"> Chantal from learning commons will help, asking kids to bring books, </w:t>
      </w:r>
      <w:r w:rsidR="00C45047">
        <w:rPr>
          <w:rFonts w:ascii="AppleGothic" w:eastAsia="AppleGothic" w:hAnsi="Phosphate" w:cs="AppleGothic"/>
          <w:color w:val="000000"/>
          <w:sz w:val="20"/>
          <w:szCs w:val="20"/>
        </w:rPr>
        <w:t>$1</w:t>
      </w:r>
      <w:r>
        <w:rPr>
          <w:rFonts w:ascii="AppleGothic" w:eastAsia="AppleGothic" w:hAnsi="Phosphate" w:cs="AppleGothic"/>
          <w:color w:val="000000"/>
          <w:sz w:val="20"/>
          <w:szCs w:val="20"/>
        </w:rPr>
        <w:t xml:space="preserve"> a book. </w:t>
      </w:r>
    </w:p>
    <w:p w14:paraId="79822DFC" w14:textId="77777777" w:rsidR="003F40AD" w:rsidRDefault="003F40AD" w:rsidP="00BA14E7">
      <w:pPr>
        <w:tabs>
          <w:tab w:val="left" w:pos="360"/>
          <w:tab w:val="left" w:pos="720"/>
        </w:tabs>
        <w:autoSpaceDE w:val="0"/>
        <w:autoSpaceDN w:val="0"/>
        <w:adjustRightInd w:val="0"/>
        <w:ind w:left="720"/>
        <w:rPr>
          <w:rFonts w:ascii="AppleGothic" w:eastAsia="AppleGothic" w:hAnsi="Phosphate" w:cs="AppleGothic"/>
          <w:color w:val="000000"/>
          <w:sz w:val="20"/>
          <w:szCs w:val="20"/>
        </w:rPr>
      </w:pPr>
    </w:p>
    <w:p w14:paraId="172F4624" w14:textId="5D75BF5C" w:rsidR="003F40AD" w:rsidRDefault="003F40AD" w:rsidP="00C45047">
      <w:pPr>
        <w:tabs>
          <w:tab w:val="left" w:pos="360"/>
          <w:tab w:val="left" w:pos="720"/>
        </w:tabs>
        <w:autoSpaceDE w:val="0"/>
        <w:autoSpaceDN w:val="0"/>
        <w:adjustRightInd w:val="0"/>
        <w:rPr>
          <w:rFonts w:ascii="AppleGothic" w:eastAsia="AppleGothic" w:hAnsi="Phosphate" w:cs="AppleGothic"/>
          <w:color w:val="000000"/>
          <w:sz w:val="20"/>
          <w:szCs w:val="20"/>
        </w:rPr>
      </w:pPr>
      <w:r>
        <w:rPr>
          <w:rFonts w:ascii="AppleGothic" w:eastAsia="AppleGothic" w:hAnsi="Phosphate" w:cs="AppleGothic"/>
          <w:color w:val="000000"/>
          <w:sz w:val="20"/>
          <w:szCs w:val="20"/>
        </w:rPr>
        <w:t xml:space="preserve">Community skate on10 November </w:t>
      </w:r>
      <w:r w:rsidR="00C45047">
        <w:rPr>
          <w:rFonts w:ascii="AppleGothic" w:eastAsia="AppleGothic" w:hAnsi="Phosphate" w:cs="AppleGothic"/>
          <w:color w:val="000000"/>
          <w:sz w:val="20"/>
          <w:szCs w:val="20"/>
        </w:rPr>
        <w:t>at</w:t>
      </w:r>
      <w:r>
        <w:rPr>
          <w:rFonts w:ascii="AppleGothic" w:eastAsia="AppleGothic" w:hAnsi="Phosphate" w:cs="AppleGothic"/>
          <w:color w:val="000000"/>
          <w:sz w:val="20"/>
          <w:szCs w:val="20"/>
        </w:rPr>
        <w:t xml:space="preserve"> SPFAS </w:t>
      </w:r>
      <w:r w:rsidR="00C45047">
        <w:rPr>
          <w:rFonts w:ascii="AppleGothic" w:eastAsia="AppleGothic" w:hAnsi="Phosphate" w:cs="AppleGothic"/>
          <w:color w:val="000000"/>
          <w:sz w:val="20"/>
          <w:szCs w:val="20"/>
        </w:rPr>
        <w:t xml:space="preserve">- </w:t>
      </w:r>
      <w:r>
        <w:rPr>
          <w:rFonts w:ascii="AppleGothic" w:eastAsia="AppleGothic" w:hAnsi="Phosphate" w:cs="AppleGothic"/>
          <w:color w:val="000000"/>
          <w:sz w:val="20"/>
          <w:szCs w:val="20"/>
        </w:rPr>
        <w:t xml:space="preserve">can donate items for </w:t>
      </w:r>
      <w:r w:rsidR="00C45047">
        <w:rPr>
          <w:rFonts w:ascii="AppleGothic" w:eastAsia="AppleGothic" w:hAnsi="Phosphate" w:cs="AppleGothic"/>
          <w:color w:val="000000"/>
          <w:sz w:val="20"/>
          <w:szCs w:val="20"/>
        </w:rPr>
        <w:t>“</w:t>
      </w:r>
      <w:r>
        <w:rPr>
          <w:rFonts w:ascii="AppleGothic" w:eastAsia="AppleGothic" w:hAnsi="Phosphate" w:cs="AppleGothic"/>
          <w:color w:val="000000"/>
          <w:sz w:val="20"/>
          <w:szCs w:val="20"/>
        </w:rPr>
        <w:t>brown bags</w:t>
      </w:r>
      <w:r w:rsidR="00C45047">
        <w:rPr>
          <w:rFonts w:ascii="AppleGothic" w:eastAsia="AppleGothic" w:hAnsi="Phosphate" w:cs="AppleGothic"/>
          <w:color w:val="000000"/>
          <w:sz w:val="20"/>
          <w:szCs w:val="20"/>
        </w:rPr>
        <w:t>”</w:t>
      </w:r>
      <w:r>
        <w:rPr>
          <w:rFonts w:ascii="AppleGothic" w:eastAsia="AppleGothic" w:hAnsi="Phosphate" w:cs="AppleGothic"/>
          <w:color w:val="000000"/>
          <w:sz w:val="20"/>
          <w:szCs w:val="20"/>
        </w:rPr>
        <w:t xml:space="preserve"> charity</w:t>
      </w:r>
      <w:r w:rsidR="00C45047">
        <w:rPr>
          <w:rFonts w:ascii="AppleGothic" w:eastAsia="AppleGothic" w:hAnsi="Phosphate" w:cs="AppleGothic"/>
          <w:color w:val="000000"/>
          <w:sz w:val="20"/>
          <w:szCs w:val="20"/>
        </w:rPr>
        <w:t>.</w:t>
      </w:r>
    </w:p>
    <w:p w14:paraId="5970A4FA" w14:textId="77777777" w:rsidR="003F40AD" w:rsidRDefault="003F40AD" w:rsidP="00BA14E7">
      <w:pPr>
        <w:tabs>
          <w:tab w:val="left" w:pos="360"/>
          <w:tab w:val="left" w:pos="720"/>
        </w:tabs>
        <w:autoSpaceDE w:val="0"/>
        <w:autoSpaceDN w:val="0"/>
        <w:adjustRightInd w:val="0"/>
        <w:ind w:left="720"/>
        <w:rPr>
          <w:rFonts w:ascii="AppleGothic" w:eastAsia="AppleGothic" w:hAnsi="Phosphate" w:cs="AppleGothic"/>
          <w:color w:val="000000"/>
          <w:sz w:val="20"/>
          <w:szCs w:val="20"/>
        </w:rPr>
      </w:pPr>
    </w:p>
    <w:p w14:paraId="35083F97" w14:textId="590935C5" w:rsidR="003F40AD" w:rsidRDefault="00C45047" w:rsidP="00C45047">
      <w:pPr>
        <w:tabs>
          <w:tab w:val="left" w:pos="360"/>
          <w:tab w:val="left" w:pos="720"/>
        </w:tabs>
        <w:autoSpaceDE w:val="0"/>
        <w:autoSpaceDN w:val="0"/>
        <w:adjustRightInd w:val="0"/>
        <w:rPr>
          <w:rFonts w:ascii="AppleGothic" w:eastAsia="AppleGothic" w:hAnsi="Phosphate" w:cs="AppleGothic"/>
          <w:color w:val="000000"/>
          <w:sz w:val="20"/>
          <w:szCs w:val="20"/>
        </w:rPr>
      </w:pPr>
      <w:r>
        <w:rPr>
          <w:rFonts w:ascii="AppleGothic" w:eastAsia="AppleGothic" w:hAnsi="Phosphate" w:cs="AppleGothic"/>
          <w:color w:val="000000"/>
          <w:sz w:val="20"/>
          <w:szCs w:val="20"/>
        </w:rPr>
        <w:t>Coming up i</w:t>
      </w:r>
      <w:r w:rsidR="003F40AD">
        <w:rPr>
          <w:rFonts w:ascii="AppleGothic" w:eastAsia="AppleGothic" w:hAnsi="Phosphate" w:cs="AppleGothic"/>
          <w:color w:val="000000"/>
          <w:sz w:val="20"/>
          <w:szCs w:val="20"/>
        </w:rPr>
        <w:t xml:space="preserve">n </w:t>
      </w:r>
      <w:r>
        <w:rPr>
          <w:rFonts w:ascii="AppleGothic" w:eastAsia="AppleGothic" w:hAnsi="Phosphate" w:cs="AppleGothic"/>
          <w:color w:val="000000"/>
          <w:sz w:val="20"/>
          <w:szCs w:val="20"/>
        </w:rPr>
        <w:t>M</w:t>
      </w:r>
      <w:r w:rsidR="003F40AD">
        <w:rPr>
          <w:rFonts w:ascii="AppleGothic" w:eastAsia="AppleGothic" w:hAnsi="Phosphate" w:cs="AppleGothic"/>
          <w:color w:val="000000"/>
          <w:sz w:val="20"/>
          <w:szCs w:val="20"/>
        </w:rPr>
        <w:t xml:space="preserve">arch </w:t>
      </w:r>
      <w:r w:rsidR="003F40AD">
        <w:rPr>
          <w:rFonts w:ascii="AppleGothic" w:eastAsia="AppleGothic" w:hAnsi="Phosphate" w:cs="AppleGothic"/>
          <w:color w:val="000000"/>
          <w:sz w:val="20"/>
          <w:szCs w:val="20"/>
        </w:rPr>
        <w:t>–</w:t>
      </w:r>
      <w:r w:rsidR="003F40AD">
        <w:rPr>
          <w:rFonts w:ascii="AppleGothic" w:eastAsia="AppleGothic" w:hAnsi="Phosphate" w:cs="AppleGothic"/>
          <w:color w:val="000000"/>
          <w:sz w:val="20"/>
          <w:szCs w:val="20"/>
        </w:rPr>
        <w:t xml:space="preserve"> talking about adopting a school</w:t>
      </w:r>
      <w:r w:rsidR="00BD0099">
        <w:rPr>
          <w:rFonts w:ascii="AppleGothic" w:eastAsia="AppleGothic" w:hAnsi="Phosphate" w:cs="AppleGothic"/>
          <w:color w:val="000000"/>
          <w:sz w:val="20"/>
          <w:szCs w:val="20"/>
        </w:rPr>
        <w:t>. Collect</w:t>
      </w:r>
      <w:r>
        <w:rPr>
          <w:rFonts w:ascii="AppleGothic" w:eastAsia="AppleGothic" w:hAnsi="Phosphate" w:cs="AppleGothic"/>
          <w:color w:val="000000"/>
          <w:sz w:val="20"/>
          <w:szCs w:val="20"/>
        </w:rPr>
        <w:t>ing</w:t>
      </w:r>
      <w:r w:rsidR="00BD0099">
        <w:rPr>
          <w:rFonts w:ascii="AppleGothic" w:eastAsia="AppleGothic" w:hAnsi="Phosphate" w:cs="AppleGothic"/>
          <w:color w:val="000000"/>
          <w:sz w:val="20"/>
          <w:szCs w:val="20"/>
        </w:rPr>
        <w:t xml:space="preserve"> clothes</w:t>
      </w:r>
      <w:r>
        <w:rPr>
          <w:rFonts w:ascii="AppleGothic" w:eastAsia="AppleGothic" w:hAnsi="Phosphate" w:cs="AppleGothic"/>
          <w:color w:val="000000"/>
          <w:sz w:val="20"/>
          <w:szCs w:val="20"/>
        </w:rPr>
        <w:t xml:space="preserve">/toys to </w:t>
      </w:r>
      <w:r w:rsidR="0028475C">
        <w:rPr>
          <w:rFonts w:ascii="AppleGothic" w:eastAsia="AppleGothic" w:hAnsi="Phosphate" w:cs="AppleGothic"/>
          <w:color w:val="000000"/>
          <w:sz w:val="20"/>
          <w:szCs w:val="20"/>
        </w:rPr>
        <w:t xml:space="preserve">donate, </w:t>
      </w:r>
      <w:r>
        <w:rPr>
          <w:rFonts w:ascii="AppleGothic" w:eastAsia="AppleGothic" w:hAnsi="Phosphate" w:cs="AppleGothic"/>
          <w:color w:val="000000"/>
          <w:sz w:val="20"/>
          <w:szCs w:val="20"/>
        </w:rPr>
        <w:t xml:space="preserve">then </w:t>
      </w:r>
      <w:r w:rsidR="0028475C">
        <w:rPr>
          <w:rFonts w:ascii="AppleGothic" w:eastAsia="AppleGothic" w:hAnsi="Phosphate" w:cs="AppleGothic"/>
          <w:color w:val="000000"/>
          <w:sz w:val="20"/>
          <w:szCs w:val="20"/>
        </w:rPr>
        <w:t>se</w:t>
      </w:r>
      <w:r>
        <w:rPr>
          <w:rFonts w:ascii="AppleGothic" w:eastAsia="AppleGothic" w:hAnsi="Phosphate" w:cs="AppleGothic"/>
          <w:color w:val="000000"/>
          <w:sz w:val="20"/>
          <w:szCs w:val="20"/>
        </w:rPr>
        <w:t>t</w:t>
      </w:r>
      <w:r w:rsidR="0028475C">
        <w:rPr>
          <w:rFonts w:ascii="AppleGothic" w:eastAsia="AppleGothic" w:hAnsi="Phosphate" w:cs="AppleGothic"/>
          <w:color w:val="000000"/>
          <w:sz w:val="20"/>
          <w:szCs w:val="20"/>
        </w:rPr>
        <w:t>t</w:t>
      </w:r>
      <w:r>
        <w:rPr>
          <w:rFonts w:ascii="AppleGothic" w:eastAsia="AppleGothic" w:hAnsi="Phosphate" w:cs="AppleGothic"/>
          <w:color w:val="000000"/>
          <w:sz w:val="20"/>
          <w:szCs w:val="20"/>
        </w:rPr>
        <w:t>ing</w:t>
      </w:r>
      <w:r w:rsidR="0028475C">
        <w:rPr>
          <w:rFonts w:ascii="AppleGothic" w:eastAsia="AppleGothic" w:hAnsi="Phosphate" w:cs="AppleGothic"/>
          <w:color w:val="000000"/>
          <w:sz w:val="20"/>
          <w:szCs w:val="20"/>
        </w:rPr>
        <w:t xml:space="preserve"> stuff out</w:t>
      </w:r>
      <w:r>
        <w:rPr>
          <w:rFonts w:ascii="AppleGothic" w:eastAsia="AppleGothic" w:hAnsi="Phosphate" w:cs="AppleGothic"/>
          <w:color w:val="000000"/>
          <w:sz w:val="20"/>
          <w:szCs w:val="20"/>
        </w:rPr>
        <w:t>side</w:t>
      </w:r>
      <w:r w:rsidR="0028475C">
        <w:rPr>
          <w:rFonts w:ascii="AppleGothic" w:eastAsia="AppleGothic" w:hAnsi="Phosphate" w:cs="AppleGothic"/>
          <w:color w:val="000000"/>
          <w:sz w:val="20"/>
          <w:szCs w:val="20"/>
        </w:rPr>
        <w:t xml:space="preserve"> at </w:t>
      </w:r>
      <w:r>
        <w:rPr>
          <w:rFonts w:ascii="AppleGothic" w:eastAsia="AppleGothic" w:hAnsi="Phosphate" w:cs="AppleGothic"/>
          <w:color w:val="000000"/>
          <w:sz w:val="20"/>
          <w:szCs w:val="20"/>
        </w:rPr>
        <w:t xml:space="preserve">chosen </w:t>
      </w:r>
      <w:r w:rsidR="0028475C">
        <w:rPr>
          <w:rFonts w:ascii="AppleGothic" w:eastAsia="AppleGothic" w:hAnsi="Phosphate" w:cs="AppleGothic"/>
          <w:color w:val="000000"/>
          <w:sz w:val="20"/>
          <w:szCs w:val="20"/>
        </w:rPr>
        <w:t xml:space="preserve">schools on tarps and let them come out and collect </w:t>
      </w:r>
      <w:r>
        <w:rPr>
          <w:rFonts w:ascii="AppleGothic" w:eastAsia="AppleGothic" w:hAnsi="Phosphate" w:cs="AppleGothic"/>
          <w:color w:val="000000"/>
          <w:sz w:val="20"/>
          <w:szCs w:val="20"/>
        </w:rPr>
        <w:t>donations</w:t>
      </w:r>
      <w:r w:rsidR="0028475C">
        <w:rPr>
          <w:rFonts w:ascii="AppleGothic" w:eastAsia="AppleGothic" w:hAnsi="Phosphate" w:cs="AppleGothic"/>
          <w:color w:val="000000"/>
          <w:sz w:val="20"/>
          <w:szCs w:val="20"/>
        </w:rPr>
        <w:t xml:space="preserve">.  Send suggestions re </w:t>
      </w:r>
      <w:r>
        <w:rPr>
          <w:rFonts w:ascii="AppleGothic" w:eastAsia="AppleGothic" w:hAnsi="Phosphate" w:cs="AppleGothic"/>
          <w:color w:val="000000"/>
          <w:sz w:val="20"/>
          <w:szCs w:val="20"/>
        </w:rPr>
        <w:t xml:space="preserve">which </w:t>
      </w:r>
      <w:r w:rsidR="0028475C">
        <w:rPr>
          <w:rFonts w:ascii="AppleGothic" w:eastAsia="AppleGothic" w:hAnsi="Phosphate" w:cs="AppleGothic"/>
          <w:color w:val="000000"/>
          <w:sz w:val="20"/>
          <w:szCs w:val="20"/>
        </w:rPr>
        <w:t>schools to donate to</w:t>
      </w:r>
      <w:r>
        <w:rPr>
          <w:rFonts w:ascii="AppleGothic" w:eastAsia="AppleGothic" w:hAnsi="Phosphate" w:cs="AppleGothic"/>
          <w:color w:val="000000"/>
          <w:sz w:val="20"/>
          <w:szCs w:val="20"/>
        </w:rPr>
        <w:t>,</w:t>
      </w:r>
      <w:r w:rsidR="0028475C">
        <w:rPr>
          <w:rFonts w:ascii="AppleGothic" w:eastAsia="AppleGothic" w:hAnsi="Phosphate" w:cs="AppleGothic"/>
          <w:color w:val="000000"/>
          <w:sz w:val="20"/>
          <w:szCs w:val="20"/>
        </w:rPr>
        <w:t xml:space="preserve"> t</w:t>
      </w:r>
      <w:proofErr w:type="spellStart"/>
      <w:r w:rsidR="0028475C">
        <w:rPr>
          <w:rFonts w:ascii="AppleGothic" w:eastAsia="AppleGothic" w:hAnsi="Phosphate" w:cs="AppleGothic"/>
          <w:color w:val="000000"/>
          <w:sz w:val="20"/>
          <w:szCs w:val="20"/>
        </w:rPr>
        <w:t>o</w:t>
      </w:r>
      <w:proofErr w:type="spellEnd"/>
      <w:r w:rsidR="0028475C">
        <w:rPr>
          <w:rFonts w:ascii="AppleGothic" w:eastAsia="AppleGothic" w:hAnsi="Phosphate" w:cs="AppleGothic"/>
          <w:color w:val="000000"/>
          <w:sz w:val="20"/>
          <w:szCs w:val="20"/>
        </w:rPr>
        <w:t xml:space="preserve"> </w:t>
      </w:r>
      <w:proofErr w:type="spellStart"/>
      <w:r w:rsidR="0028475C">
        <w:rPr>
          <w:rFonts w:ascii="AppleGothic" w:eastAsia="AppleGothic" w:hAnsi="Phosphate" w:cs="AppleGothic"/>
          <w:color w:val="000000"/>
          <w:sz w:val="20"/>
          <w:szCs w:val="20"/>
        </w:rPr>
        <w:t>Manhar</w:t>
      </w:r>
      <w:proofErr w:type="spellEnd"/>
      <w:r w:rsidR="0028475C">
        <w:rPr>
          <w:rFonts w:ascii="AppleGothic" w:eastAsia="AppleGothic" w:hAnsi="Phosphate" w:cs="AppleGothic"/>
          <w:color w:val="000000"/>
          <w:sz w:val="20"/>
          <w:szCs w:val="20"/>
        </w:rPr>
        <w:t xml:space="preserve">. </w:t>
      </w:r>
    </w:p>
    <w:p w14:paraId="674EF9A7" w14:textId="77777777" w:rsidR="003F40AD" w:rsidRDefault="003F40AD" w:rsidP="00BA14E7">
      <w:pPr>
        <w:tabs>
          <w:tab w:val="left" w:pos="360"/>
          <w:tab w:val="left" w:pos="720"/>
        </w:tabs>
        <w:autoSpaceDE w:val="0"/>
        <w:autoSpaceDN w:val="0"/>
        <w:adjustRightInd w:val="0"/>
        <w:ind w:left="720"/>
        <w:rPr>
          <w:rFonts w:ascii="AppleGothic" w:eastAsia="AppleGothic" w:hAnsi="Phosphate" w:cs="AppleGothic"/>
          <w:color w:val="000000"/>
          <w:sz w:val="20"/>
          <w:szCs w:val="20"/>
        </w:rPr>
      </w:pPr>
    </w:p>
    <w:p w14:paraId="49A2C645" w14:textId="0D6271CD" w:rsidR="003F40AD" w:rsidRDefault="00C45047" w:rsidP="00C45047">
      <w:pPr>
        <w:tabs>
          <w:tab w:val="left" w:pos="360"/>
          <w:tab w:val="left" w:pos="720"/>
        </w:tabs>
        <w:autoSpaceDE w:val="0"/>
        <w:autoSpaceDN w:val="0"/>
        <w:adjustRightInd w:val="0"/>
        <w:rPr>
          <w:rFonts w:ascii="AppleGothic" w:eastAsia="AppleGothic" w:hAnsi="Phosphate" w:cs="AppleGothic"/>
          <w:color w:val="000000"/>
          <w:sz w:val="20"/>
          <w:szCs w:val="20"/>
        </w:rPr>
      </w:pPr>
      <w:r>
        <w:rPr>
          <w:rFonts w:ascii="AppleGothic" w:eastAsia="AppleGothic" w:hAnsi="Phosphate" w:cs="AppleGothic"/>
          <w:color w:val="000000"/>
          <w:sz w:val="20"/>
          <w:szCs w:val="20"/>
        </w:rPr>
        <w:t>“</w:t>
      </w:r>
      <w:r w:rsidR="003F40AD">
        <w:rPr>
          <w:rFonts w:ascii="AppleGothic" w:eastAsia="AppleGothic" w:hAnsi="Phosphate" w:cs="AppleGothic"/>
          <w:color w:val="000000"/>
          <w:sz w:val="20"/>
          <w:szCs w:val="20"/>
        </w:rPr>
        <w:t>MD Motivator</w:t>
      </w:r>
      <w:r>
        <w:rPr>
          <w:rFonts w:ascii="AppleGothic" w:eastAsia="AppleGothic" w:hAnsi="Phosphate" w:cs="AppleGothic"/>
          <w:color w:val="000000"/>
          <w:sz w:val="20"/>
          <w:szCs w:val="20"/>
        </w:rPr>
        <w:t>”</w:t>
      </w:r>
      <w:r>
        <w:rPr>
          <w:rFonts w:ascii="AppleGothic" w:eastAsia="AppleGothic" w:hAnsi="Phosphate" w:cs="AppleGothic"/>
          <w:color w:val="000000"/>
          <w:sz w:val="20"/>
          <w:szCs w:val="20"/>
        </w:rPr>
        <w:t xml:space="preserve"> a</w:t>
      </w:r>
      <w:r w:rsidR="003F40AD">
        <w:rPr>
          <w:rFonts w:ascii="AppleGothic" w:eastAsia="AppleGothic" w:hAnsi="Phosphate" w:cs="AppleGothic"/>
          <w:color w:val="000000"/>
          <w:sz w:val="20"/>
          <w:szCs w:val="20"/>
        </w:rPr>
        <w:t xml:space="preserve"> tik </w:t>
      </w:r>
      <w:proofErr w:type="spellStart"/>
      <w:r w:rsidR="003F40AD">
        <w:rPr>
          <w:rFonts w:ascii="AppleGothic" w:eastAsia="AppleGothic" w:hAnsi="Phosphate" w:cs="AppleGothic"/>
          <w:color w:val="000000"/>
          <w:sz w:val="20"/>
          <w:szCs w:val="20"/>
        </w:rPr>
        <w:t>tok</w:t>
      </w:r>
      <w:r w:rsidR="003F40AD">
        <w:rPr>
          <w:rFonts w:ascii="AppleGothic" w:eastAsia="AppleGothic" w:hAnsi="Phosphate" w:cs="AppleGothic"/>
          <w:color w:val="000000"/>
          <w:sz w:val="20"/>
          <w:szCs w:val="20"/>
        </w:rPr>
        <w:t>’</w:t>
      </w:r>
      <w:r w:rsidR="003F40AD">
        <w:rPr>
          <w:rFonts w:ascii="AppleGothic" w:eastAsia="AppleGothic" w:hAnsi="Phosphate" w:cs="AppleGothic"/>
          <w:color w:val="000000"/>
          <w:sz w:val="20"/>
          <w:szCs w:val="20"/>
        </w:rPr>
        <w:t>r</w:t>
      </w:r>
      <w:proofErr w:type="spellEnd"/>
      <w:r w:rsidR="003F40AD">
        <w:rPr>
          <w:rFonts w:ascii="AppleGothic" w:eastAsia="AppleGothic" w:hAnsi="Phosphate" w:cs="AppleGothic"/>
          <w:color w:val="000000"/>
          <w:sz w:val="20"/>
          <w:szCs w:val="20"/>
        </w:rPr>
        <w:t>. His target audience is middle school. He</w:t>
      </w:r>
      <w:r w:rsidR="003F40AD">
        <w:rPr>
          <w:rFonts w:ascii="AppleGothic" w:eastAsia="AppleGothic" w:hAnsi="Phosphate" w:cs="AppleGothic"/>
          <w:color w:val="000000"/>
          <w:sz w:val="20"/>
          <w:szCs w:val="20"/>
        </w:rPr>
        <w:t>’</w:t>
      </w:r>
      <w:r w:rsidR="003F40AD">
        <w:rPr>
          <w:rFonts w:ascii="AppleGothic" w:eastAsia="AppleGothic" w:hAnsi="Phosphate" w:cs="AppleGothic"/>
          <w:color w:val="000000"/>
          <w:sz w:val="20"/>
          <w:szCs w:val="20"/>
        </w:rPr>
        <w:t>s from Toronto</w:t>
      </w:r>
      <w:r>
        <w:rPr>
          <w:rFonts w:ascii="AppleGothic" w:eastAsia="AppleGothic" w:hAnsi="Phosphate" w:cs="AppleGothic"/>
          <w:color w:val="000000"/>
          <w:sz w:val="20"/>
          <w:szCs w:val="20"/>
        </w:rPr>
        <w:t xml:space="preserve"> and </w:t>
      </w:r>
      <w:r w:rsidR="003F40AD">
        <w:rPr>
          <w:rFonts w:ascii="AppleGothic" w:eastAsia="AppleGothic" w:hAnsi="Phosphate" w:cs="AppleGothic"/>
          <w:color w:val="000000"/>
          <w:sz w:val="20"/>
          <w:szCs w:val="20"/>
        </w:rPr>
        <w:t xml:space="preserve">he </w:t>
      </w:r>
      <w:r>
        <w:rPr>
          <w:rFonts w:ascii="AppleGothic" w:eastAsia="AppleGothic" w:hAnsi="Phosphate" w:cs="AppleGothic"/>
          <w:color w:val="000000"/>
          <w:sz w:val="20"/>
          <w:szCs w:val="20"/>
        </w:rPr>
        <w:t>focuses on talking to ki</w:t>
      </w:r>
      <w:r w:rsidR="003F40AD">
        <w:rPr>
          <w:rFonts w:ascii="AppleGothic" w:eastAsia="AppleGothic" w:hAnsi="Phosphate" w:cs="AppleGothic"/>
          <w:color w:val="000000"/>
          <w:sz w:val="20"/>
          <w:szCs w:val="20"/>
        </w:rPr>
        <w:t xml:space="preserve">ds </w:t>
      </w:r>
      <w:r>
        <w:rPr>
          <w:rFonts w:ascii="AppleGothic" w:eastAsia="AppleGothic" w:hAnsi="Phosphate" w:cs="AppleGothic"/>
          <w:color w:val="000000"/>
          <w:sz w:val="20"/>
          <w:szCs w:val="20"/>
        </w:rPr>
        <w:t xml:space="preserve">about </w:t>
      </w:r>
      <w:r w:rsidR="003F40AD">
        <w:rPr>
          <w:rFonts w:ascii="AppleGothic" w:eastAsia="AppleGothic" w:hAnsi="Phosphate" w:cs="AppleGothic"/>
          <w:color w:val="000000"/>
          <w:sz w:val="20"/>
          <w:szCs w:val="20"/>
        </w:rPr>
        <w:t xml:space="preserve">mental health </w:t>
      </w:r>
      <w:r w:rsidR="003F40AD">
        <w:rPr>
          <w:rFonts w:ascii="AppleGothic" w:eastAsia="AppleGothic" w:hAnsi="Phosphate" w:cs="AppleGothic"/>
          <w:color w:val="000000"/>
          <w:sz w:val="20"/>
          <w:szCs w:val="20"/>
        </w:rPr>
        <w:t>…</w:t>
      </w:r>
      <w:r w:rsidR="003F40AD">
        <w:rPr>
          <w:rFonts w:ascii="AppleGothic" w:eastAsia="AppleGothic" w:hAnsi="Phosphate" w:cs="AppleGothic"/>
          <w:color w:val="000000"/>
          <w:sz w:val="20"/>
          <w:szCs w:val="20"/>
        </w:rPr>
        <w:t xml:space="preserve">. Joint presentation with other schools? Could Councils put in some money </w:t>
      </w:r>
      <w:r w:rsidR="003F40AD">
        <w:rPr>
          <w:rFonts w:ascii="AppleGothic" w:eastAsia="AppleGothic" w:hAnsi="Phosphate" w:cs="AppleGothic"/>
          <w:color w:val="000000"/>
          <w:sz w:val="20"/>
          <w:szCs w:val="20"/>
        </w:rPr>
        <w:t>–</w:t>
      </w:r>
      <w:r w:rsidR="003F40AD">
        <w:rPr>
          <w:rFonts w:ascii="AppleGothic" w:eastAsia="AppleGothic" w:hAnsi="Phosphate" w:cs="AppleGothic"/>
          <w:color w:val="000000"/>
          <w:sz w:val="20"/>
          <w:szCs w:val="20"/>
        </w:rPr>
        <w:t xml:space="preserve"> JH suggests include Banded Peak Kids. Not sure re details of costs. CR looking for </w:t>
      </w:r>
      <w:r w:rsidR="003F40AD">
        <w:rPr>
          <w:rFonts w:ascii="AppleGothic" w:eastAsia="AppleGothic" w:hAnsi="Phosphate" w:cs="AppleGothic"/>
          <w:color w:val="000000"/>
          <w:sz w:val="20"/>
          <w:szCs w:val="20"/>
        </w:rPr>
        <w:t>“</w:t>
      </w:r>
      <w:r w:rsidR="003F40AD">
        <w:rPr>
          <w:rFonts w:ascii="AppleGothic" w:eastAsia="AppleGothic" w:hAnsi="Phosphate" w:cs="AppleGothic"/>
          <w:color w:val="000000"/>
          <w:sz w:val="20"/>
          <w:szCs w:val="20"/>
        </w:rPr>
        <w:t>green light</w:t>
      </w:r>
      <w:r w:rsidR="003F40AD">
        <w:rPr>
          <w:rFonts w:ascii="AppleGothic" w:eastAsia="AppleGothic" w:hAnsi="Phosphate" w:cs="AppleGothic"/>
          <w:color w:val="000000"/>
          <w:sz w:val="20"/>
          <w:szCs w:val="20"/>
        </w:rPr>
        <w:t>”</w:t>
      </w:r>
      <w:r w:rsidR="003F40AD">
        <w:rPr>
          <w:rFonts w:ascii="AppleGothic" w:eastAsia="AppleGothic" w:hAnsi="Phosphate" w:cs="AppleGothic"/>
          <w:color w:val="000000"/>
          <w:sz w:val="20"/>
          <w:szCs w:val="20"/>
        </w:rPr>
        <w:t xml:space="preserve"> to engage. Talk would be Jan/Feb. GB says sounds like good idea,</w:t>
      </w:r>
      <w:r>
        <w:rPr>
          <w:rFonts w:ascii="AppleGothic" w:eastAsia="AppleGothic" w:hAnsi="Phosphate" w:cs="AppleGothic"/>
          <w:color w:val="000000"/>
          <w:sz w:val="20"/>
          <w:szCs w:val="20"/>
        </w:rPr>
        <w:t xml:space="preserve"> </w:t>
      </w:r>
      <w:r w:rsidR="003F40AD">
        <w:rPr>
          <w:rFonts w:ascii="AppleGothic" w:eastAsia="AppleGothic" w:hAnsi="Phosphate" w:cs="AppleGothic"/>
          <w:color w:val="000000"/>
          <w:sz w:val="20"/>
          <w:szCs w:val="20"/>
        </w:rPr>
        <w:t>CR is going to go and get budget together</w:t>
      </w:r>
    </w:p>
    <w:p w14:paraId="2E771D0D" w14:textId="77777777" w:rsidR="008E2968" w:rsidRDefault="008E2968" w:rsidP="008E2968">
      <w:pPr>
        <w:tabs>
          <w:tab w:val="left" w:pos="360"/>
          <w:tab w:val="left" w:pos="720"/>
        </w:tabs>
        <w:autoSpaceDE w:val="0"/>
        <w:autoSpaceDN w:val="0"/>
        <w:adjustRightInd w:val="0"/>
        <w:rPr>
          <w:rFonts w:ascii="AppleGothic" w:eastAsia="AppleGothic" w:hAnsi="Phosphate" w:cs="AppleGothic"/>
          <w:color w:val="000000"/>
          <w:sz w:val="20"/>
          <w:szCs w:val="20"/>
        </w:rPr>
      </w:pPr>
    </w:p>
    <w:p w14:paraId="6F773C68" w14:textId="1231B774" w:rsidR="001207DC" w:rsidRPr="00C45047" w:rsidRDefault="001207DC" w:rsidP="00C45047">
      <w:pPr>
        <w:tabs>
          <w:tab w:val="left" w:pos="360"/>
          <w:tab w:val="left" w:pos="720"/>
        </w:tabs>
        <w:autoSpaceDE w:val="0"/>
        <w:autoSpaceDN w:val="0"/>
        <w:adjustRightInd w:val="0"/>
        <w:rPr>
          <w:rFonts w:ascii="AppleGothic" w:eastAsia="AppleGothic" w:hAnsi="Phosphate" w:cs="AppleGothic"/>
          <w:b/>
          <w:bCs/>
          <w:color w:val="000000"/>
          <w:sz w:val="20"/>
          <w:szCs w:val="20"/>
          <w:u w:val="single"/>
        </w:rPr>
      </w:pPr>
      <w:r w:rsidRPr="00C45047">
        <w:rPr>
          <w:rFonts w:ascii="AppleGothic" w:eastAsia="AppleGothic" w:hAnsi="Phosphate" w:cs="AppleGothic"/>
          <w:b/>
          <w:bCs/>
          <w:color w:val="000000"/>
          <w:sz w:val="20"/>
          <w:szCs w:val="20"/>
          <w:u w:val="single"/>
        </w:rPr>
        <w:t>Reports from Representative Positions</w:t>
      </w:r>
    </w:p>
    <w:p w14:paraId="63532DA0" w14:textId="77777777" w:rsidR="008A3BF5" w:rsidRPr="001207DC" w:rsidRDefault="008A3BF5" w:rsidP="008A3BF5">
      <w:pPr>
        <w:tabs>
          <w:tab w:val="left" w:pos="360"/>
          <w:tab w:val="left" w:pos="720"/>
        </w:tabs>
        <w:autoSpaceDE w:val="0"/>
        <w:autoSpaceDN w:val="0"/>
        <w:adjustRightInd w:val="0"/>
        <w:ind w:left="720"/>
        <w:rPr>
          <w:rFonts w:ascii="AppleGothic" w:eastAsia="AppleGothic" w:hAnsi="Phosphate" w:cs="AppleGothic"/>
          <w:color w:val="000000"/>
          <w:sz w:val="20"/>
          <w:szCs w:val="20"/>
        </w:rPr>
      </w:pPr>
    </w:p>
    <w:p w14:paraId="1AD380B1" w14:textId="56E5C16F" w:rsidR="005634EE" w:rsidRDefault="008A3BF5" w:rsidP="005634EE">
      <w:pPr>
        <w:numPr>
          <w:ilvl w:val="1"/>
          <w:numId w:val="9"/>
        </w:numPr>
        <w:tabs>
          <w:tab w:val="left" w:pos="1080"/>
          <w:tab w:val="left" w:pos="1440"/>
        </w:tabs>
        <w:autoSpaceDE w:val="0"/>
        <w:autoSpaceDN w:val="0"/>
        <w:adjustRightInd w:val="0"/>
        <w:ind w:hanging="990"/>
        <w:rPr>
          <w:rFonts w:ascii="AppleGothic" w:eastAsia="AppleGothic" w:hAnsi="Phosphate" w:cs="AppleGothic"/>
          <w:color w:val="000000"/>
          <w:sz w:val="20"/>
          <w:szCs w:val="20"/>
        </w:rPr>
      </w:pPr>
      <w:r>
        <w:rPr>
          <w:rFonts w:ascii="AppleGothic" w:eastAsia="AppleGothic" w:hAnsi="Phosphate" w:cs="AppleGothic"/>
          <w:color w:val="000000"/>
          <w:sz w:val="20"/>
          <w:szCs w:val="20"/>
        </w:rPr>
        <w:t>Band</w:t>
      </w:r>
      <w:r w:rsidR="005634EE">
        <w:rPr>
          <w:rFonts w:ascii="AppleGothic" w:eastAsia="AppleGothic" w:hAnsi="Phosphate" w:cs="AppleGothic"/>
          <w:color w:val="000000"/>
          <w:sz w:val="20"/>
          <w:szCs w:val="20"/>
        </w:rPr>
        <w:t>:</w:t>
      </w:r>
      <w:r w:rsidR="00EA0D50">
        <w:rPr>
          <w:rFonts w:ascii="AppleGothic" w:eastAsia="AppleGothic" w:hAnsi="Phosphate" w:cs="AppleGothic"/>
          <w:color w:val="000000"/>
          <w:sz w:val="20"/>
          <w:szCs w:val="20"/>
        </w:rPr>
        <w:t xml:space="preserve"> fundraiser shirts and </w:t>
      </w:r>
      <w:r w:rsidR="005634EE">
        <w:rPr>
          <w:rFonts w:ascii="AppleGothic" w:eastAsia="AppleGothic" w:hAnsi="Phosphate" w:cs="AppleGothic"/>
          <w:color w:val="000000"/>
          <w:sz w:val="20"/>
          <w:szCs w:val="20"/>
        </w:rPr>
        <w:t>poinsettias</w:t>
      </w:r>
      <w:r w:rsidR="00EA0D50">
        <w:rPr>
          <w:rFonts w:ascii="AppleGothic" w:eastAsia="AppleGothic" w:hAnsi="Phosphate" w:cs="AppleGothic"/>
          <w:color w:val="000000"/>
          <w:sz w:val="20"/>
          <w:szCs w:val="20"/>
        </w:rPr>
        <w:t xml:space="preserve">. </w:t>
      </w:r>
      <w:r w:rsidR="005634EE">
        <w:rPr>
          <w:rFonts w:ascii="AppleGothic" w:eastAsia="AppleGothic" w:hAnsi="Phosphate" w:cs="AppleGothic"/>
          <w:color w:val="000000"/>
          <w:sz w:val="20"/>
          <w:szCs w:val="20"/>
        </w:rPr>
        <w:t>3</w:t>
      </w:r>
      <w:r w:rsidR="00EA0D50">
        <w:rPr>
          <w:rFonts w:ascii="AppleGothic" w:eastAsia="AppleGothic" w:hAnsi="Phosphate" w:cs="AppleGothic"/>
          <w:color w:val="000000"/>
          <w:sz w:val="20"/>
          <w:szCs w:val="20"/>
        </w:rPr>
        <w:t xml:space="preserve"> concerts 9</w:t>
      </w:r>
      <w:r w:rsidR="00EA0D50" w:rsidRPr="00EA0D50">
        <w:rPr>
          <w:rFonts w:ascii="AppleGothic" w:eastAsia="AppleGothic" w:hAnsi="Phosphate" w:cs="AppleGothic"/>
          <w:color w:val="000000"/>
          <w:sz w:val="20"/>
          <w:szCs w:val="20"/>
          <w:vertAlign w:val="superscript"/>
        </w:rPr>
        <w:t>th</w:t>
      </w:r>
      <w:r w:rsidR="00EA0D50">
        <w:rPr>
          <w:rFonts w:ascii="AppleGothic" w:eastAsia="AppleGothic" w:hAnsi="Phosphate" w:cs="AppleGothic"/>
          <w:color w:val="000000"/>
          <w:sz w:val="20"/>
          <w:szCs w:val="20"/>
        </w:rPr>
        <w:t xml:space="preserve"> Nov </w:t>
      </w:r>
      <w:r w:rsidR="005634EE">
        <w:rPr>
          <w:rFonts w:ascii="AppleGothic" w:eastAsia="AppleGothic" w:hAnsi="Phosphate" w:cs="AppleGothic"/>
          <w:color w:val="000000"/>
          <w:sz w:val="20"/>
          <w:szCs w:val="20"/>
        </w:rPr>
        <w:t>(R</w:t>
      </w:r>
      <w:r w:rsidR="00EA0D50">
        <w:rPr>
          <w:rFonts w:ascii="AppleGothic" w:eastAsia="AppleGothic" w:hAnsi="Phosphate" w:cs="AppleGothic"/>
          <w:color w:val="000000"/>
          <w:sz w:val="20"/>
          <w:szCs w:val="20"/>
        </w:rPr>
        <w:t xml:space="preserve">emembrance </w:t>
      </w:r>
      <w:r w:rsidR="005634EE">
        <w:rPr>
          <w:rFonts w:ascii="AppleGothic" w:eastAsia="AppleGothic" w:hAnsi="Phosphate" w:cs="AppleGothic"/>
          <w:color w:val="000000"/>
          <w:sz w:val="20"/>
          <w:szCs w:val="20"/>
        </w:rPr>
        <w:t xml:space="preserve">Day </w:t>
      </w:r>
      <w:r w:rsidR="00EA0D50">
        <w:rPr>
          <w:rFonts w:ascii="AppleGothic" w:eastAsia="AppleGothic" w:hAnsi="Phosphate" w:cs="AppleGothic"/>
          <w:color w:val="000000"/>
          <w:sz w:val="20"/>
          <w:szCs w:val="20"/>
        </w:rPr>
        <w:t>in gym</w:t>
      </w:r>
      <w:r w:rsidR="005634EE">
        <w:rPr>
          <w:rFonts w:ascii="AppleGothic" w:eastAsia="AppleGothic" w:hAnsi="Phosphate" w:cs="AppleGothic"/>
          <w:color w:val="000000"/>
          <w:sz w:val="20"/>
          <w:szCs w:val="20"/>
        </w:rPr>
        <w:t>), 23</w:t>
      </w:r>
      <w:r w:rsidR="005634EE" w:rsidRPr="005634EE">
        <w:rPr>
          <w:rFonts w:ascii="AppleGothic" w:eastAsia="AppleGothic" w:hAnsi="Phosphate" w:cs="AppleGothic"/>
          <w:color w:val="000000"/>
          <w:sz w:val="20"/>
          <w:szCs w:val="20"/>
          <w:vertAlign w:val="superscript"/>
        </w:rPr>
        <w:t>rd</w:t>
      </w:r>
      <w:r w:rsidR="005634EE">
        <w:rPr>
          <w:rFonts w:ascii="AppleGothic" w:eastAsia="AppleGothic" w:hAnsi="Phosphate" w:cs="AppleGothic"/>
          <w:color w:val="000000"/>
          <w:sz w:val="20"/>
          <w:szCs w:val="20"/>
        </w:rPr>
        <w:t xml:space="preserve"> November G6</w:t>
      </w:r>
      <w:r w:rsidR="005634EE">
        <w:rPr>
          <w:rFonts w:ascii="AppleGothic" w:eastAsia="AppleGothic" w:hAnsi="Phosphate" w:cs="AppleGothic"/>
          <w:color w:val="000000"/>
          <w:sz w:val="20"/>
          <w:szCs w:val="20"/>
        </w:rPr>
        <w:t>’</w:t>
      </w:r>
      <w:r w:rsidR="005634EE">
        <w:rPr>
          <w:rFonts w:ascii="AppleGothic" w:eastAsia="AppleGothic" w:hAnsi="Phosphate" w:cs="AppleGothic"/>
          <w:color w:val="000000"/>
          <w:sz w:val="20"/>
          <w:szCs w:val="20"/>
        </w:rPr>
        <w:t xml:space="preserve">s </w:t>
      </w:r>
      <w:r w:rsidR="00EA0D50">
        <w:rPr>
          <w:rFonts w:ascii="AppleGothic" w:eastAsia="AppleGothic" w:hAnsi="Phosphate" w:cs="AppleGothic"/>
          <w:color w:val="000000"/>
          <w:sz w:val="20"/>
          <w:szCs w:val="20"/>
        </w:rPr>
        <w:t xml:space="preserve">and concert on </w:t>
      </w:r>
      <w:r w:rsidR="005634EE">
        <w:rPr>
          <w:rFonts w:ascii="AppleGothic" w:eastAsia="AppleGothic" w:hAnsi="Phosphate" w:cs="AppleGothic"/>
          <w:color w:val="000000"/>
          <w:sz w:val="20"/>
          <w:szCs w:val="20"/>
        </w:rPr>
        <w:t>D</w:t>
      </w:r>
      <w:r w:rsidR="00EA0D50">
        <w:rPr>
          <w:rFonts w:ascii="AppleGothic" w:eastAsia="AppleGothic" w:hAnsi="Phosphate" w:cs="AppleGothic"/>
          <w:color w:val="000000"/>
          <w:sz w:val="20"/>
          <w:szCs w:val="20"/>
        </w:rPr>
        <w:t>ec 6</w:t>
      </w:r>
      <w:r w:rsidR="00EA0D50" w:rsidRPr="00EA0D50">
        <w:rPr>
          <w:rFonts w:ascii="AppleGothic" w:eastAsia="AppleGothic" w:hAnsi="Phosphate" w:cs="AppleGothic"/>
          <w:color w:val="000000"/>
          <w:sz w:val="20"/>
          <w:szCs w:val="20"/>
          <w:vertAlign w:val="superscript"/>
        </w:rPr>
        <w:t>th</w:t>
      </w:r>
      <w:r w:rsidR="00EA0D50">
        <w:rPr>
          <w:rFonts w:ascii="AppleGothic" w:eastAsia="AppleGothic" w:hAnsi="Phosphate" w:cs="AppleGothic"/>
          <w:color w:val="000000"/>
          <w:sz w:val="20"/>
          <w:szCs w:val="20"/>
        </w:rPr>
        <w:t xml:space="preserve"> at 7pm G7</w:t>
      </w:r>
      <w:r w:rsidR="005634EE">
        <w:rPr>
          <w:rFonts w:ascii="AppleGothic" w:eastAsia="AppleGothic" w:hAnsi="Phosphate" w:cs="AppleGothic"/>
          <w:color w:val="000000"/>
          <w:sz w:val="20"/>
          <w:szCs w:val="20"/>
        </w:rPr>
        <w:t xml:space="preserve"> </w:t>
      </w:r>
      <w:r w:rsidR="00EA0D50">
        <w:rPr>
          <w:rFonts w:ascii="AppleGothic" w:eastAsia="AppleGothic" w:hAnsi="Phosphate" w:cs="AppleGothic"/>
          <w:color w:val="000000"/>
          <w:sz w:val="20"/>
          <w:szCs w:val="20"/>
        </w:rPr>
        <w:t>&amp;</w:t>
      </w:r>
      <w:r w:rsidR="005634EE">
        <w:rPr>
          <w:rFonts w:ascii="AppleGothic" w:eastAsia="AppleGothic" w:hAnsi="Phosphate" w:cs="AppleGothic"/>
          <w:color w:val="000000"/>
          <w:sz w:val="20"/>
          <w:szCs w:val="20"/>
        </w:rPr>
        <w:t xml:space="preserve"> </w:t>
      </w:r>
      <w:r w:rsidR="00EA0D50">
        <w:rPr>
          <w:rFonts w:ascii="AppleGothic" w:eastAsia="AppleGothic" w:hAnsi="Phosphate" w:cs="AppleGothic"/>
          <w:color w:val="000000"/>
          <w:sz w:val="20"/>
          <w:szCs w:val="20"/>
        </w:rPr>
        <w:t>8</w:t>
      </w:r>
      <w:r w:rsidR="005634EE">
        <w:rPr>
          <w:rFonts w:ascii="AppleGothic" w:eastAsia="AppleGothic" w:hAnsi="Phosphate" w:cs="AppleGothic"/>
          <w:color w:val="000000"/>
          <w:sz w:val="20"/>
          <w:szCs w:val="20"/>
        </w:rPr>
        <w:t>.</w:t>
      </w:r>
    </w:p>
    <w:p w14:paraId="473A91E5" w14:textId="77777777" w:rsidR="005634EE" w:rsidRDefault="005634EE" w:rsidP="005634EE">
      <w:pPr>
        <w:tabs>
          <w:tab w:val="left" w:pos="1080"/>
          <w:tab w:val="left" w:pos="1440"/>
        </w:tabs>
        <w:autoSpaceDE w:val="0"/>
        <w:autoSpaceDN w:val="0"/>
        <w:adjustRightInd w:val="0"/>
        <w:ind w:left="1440"/>
        <w:rPr>
          <w:rFonts w:ascii="AppleGothic" w:eastAsia="AppleGothic" w:hAnsi="Phosphate" w:cs="AppleGothic"/>
          <w:color w:val="000000"/>
          <w:sz w:val="20"/>
          <w:szCs w:val="20"/>
        </w:rPr>
      </w:pPr>
    </w:p>
    <w:p w14:paraId="006CF919" w14:textId="011327AD" w:rsidR="005634EE" w:rsidRDefault="001636E6" w:rsidP="005634EE">
      <w:pPr>
        <w:numPr>
          <w:ilvl w:val="1"/>
          <w:numId w:val="9"/>
        </w:numPr>
        <w:tabs>
          <w:tab w:val="left" w:pos="1080"/>
          <w:tab w:val="left" w:pos="1440"/>
        </w:tabs>
        <w:autoSpaceDE w:val="0"/>
        <w:autoSpaceDN w:val="0"/>
        <w:adjustRightInd w:val="0"/>
        <w:ind w:hanging="990"/>
        <w:rPr>
          <w:rFonts w:ascii="AppleGothic" w:eastAsia="AppleGothic" w:hAnsi="Phosphate" w:cs="AppleGothic"/>
          <w:color w:val="000000"/>
          <w:sz w:val="20"/>
          <w:szCs w:val="20"/>
        </w:rPr>
      </w:pPr>
      <w:r w:rsidRPr="005634EE">
        <w:rPr>
          <w:rFonts w:ascii="AppleGothic" w:eastAsia="AppleGothic" w:hAnsi="Phosphate" w:cs="AppleGothic"/>
          <w:color w:val="000000"/>
          <w:sz w:val="20"/>
          <w:szCs w:val="20"/>
        </w:rPr>
        <w:t>Athletics Report</w:t>
      </w:r>
      <w:r w:rsidR="005634EE">
        <w:rPr>
          <w:rFonts w:ascii="AppleGothic" w:eastAsia="AppleGothic" w:hAnsi="Phosphate" w:cs="AppleGothic"/>
          <w:color w:val="000000"/>
          <w:sz w:val="20"/>
          <w:szCs w:val="20"/>
        </w:rPr>
        <w:t>:</w:t>
      </w:r>
      <w:r w:rsidR="00BD0099" w:rsidRPr="005634EE">
        <w:rPr>
          <w:rFonts w:ascii="AppleGothic" w:eastAsia="AppleGothic" w:hAnsi="Phosphate" w:cs="AppleGothic"/>
          <w:color w:val="000000"/>
          <w:sz w:val="20"/>
          <w:szCs w:val="20"/>
        </w:rPr>
        <w:t xml:space="preserve"> </w:t>
      </w:r>
    </w:p>
    <w:p w14:paraId="52BDC2C1" w14:textId="71F90448" w:rsidR="005634EE" w:rsidRPr="005634EE" w:rsidRDefault="005634EE" w:rsidP="005634EE">
      <w:pPr>
        <w:tabs>
          <w:tab w:val="left" w:pos="1080"/>
          <w:tab w:val="left" w:pos="1440"/>
        </w:tabs>
        <w:autoSpaceDE w:val="0"/>
        <w:autoSpaceDN w:val="0"/>
        <w:adjustRightInd w:val="0"/>
        <w:ind w:left="1440"/>
        <w:rPr>
          <w:rFonts w:ascii="AppleGothic" w:eastAsia="AppleGothic" w:hAnsi="Phosphate" w:cs="AppleGothic"/>
          <w:color w:val="000000"/>
          <w:sz w:val="20"/>
          <w:szCs w:val="20"/>
        </w:rPr>
      </w:pPr>
      <w:r w:rsidRPr="005634EE">
        <w:rPr>
          <w:rFonts w:ascii="Aptos" w:eastAsia="Times New Roman" w:hAnsi="Aptos" w:cs="Times New Roman"/>
          <w:color w:val="000000"/>
          <w:lang w:eastAsia="en-GB"/>
        </w:rPr>
        <w:t xml:space="preserve">1) We had about 30 grade 7 &amp; 8 students that participated in the </w:t>
      </w:r>
      <w:proofErr w:type="gramStart"/>
      <w:r w:rsidRPr="005634EE">
        <w:rPr>
          <w:rFonts w:ascii="Aptos" w:eastAsia="Times New Roman" w:hAnsi="Aptos" w:cs="Times New Roman"/>
          <w:color w:val="000000"/>
          <w:lang w:eastAsia="en-GB"/>
        </w:rPr>
        <w:t>South Central</w:t>
      </w:r>
      <w:proofErr w:type="gramEnd"/>
      <w:r w:rsidRPr="005634EE">
        <w:rPr>
          <w:rFonts w:ascii="Aptos" w:eastAsia="Times New Roman" w:hAnsi="Aptos" w:cs="Times New Roman"/>
          <w:color w:val="000000"/>
          <w:lang w:eastAsia="en-GB"/>
        </w:rPr>
        <w:t xml:space="preserve"> Zones Cross-country run on Oct. 11.  We finish fifth overall out of 13 schools in 3J with a </w:t>
      </w:r>
      <w:proofErr w:type="spellStart"/>
      <w:r w:rsidRPr="005634EE">
        <w:rPr>
          <w:rFonts w:ascii="Aptos" w:eastAsia="Times New Roman" w:hAnsi="Aptos" w:cs="Times New Roman"/>
          <w:color w:val="000000"/>
          <w:lang w:eastAsia="en-GB"/>
        </w:rPr>
        <w:t>combine</w:t>
      </w:r>
      <w:proofErr w:type="spellEnd"/>
      <w:r w:rsidRPr="005634EE">
        <w:rPr>
          <w:rFonts w:ascii="Aptos" w:eastAsia="Times New Roman" w:hAnsi="Aptos" w:cs="Times New Roman"/>
          <w:color w:val="000000"/>
          <w:lang w:eastAsia="en-GB"/>
        </w:rPr>
        <w:t xml:space="preserve"> score of 12 points.</w:t>
      </w:r>
    </w:p>
    <w:p w14:paraId="54E54007" w14:textId="77777777" w:rsidR="005634EE" w:rsidRPr="005634EE" w:rsidRDefault="005634EE" w:rsidP="005634EE">
      <w:pPr>
        <w:rPr>
          <w:rFonts w:ascii="Aptos" w:eastAsia="Times New Roman" w:hAnsi="Aptos" w:cs="Times New Roman"/>
          <w:color w:val="000000"/>
          <w:lang w:eastAsia="en-GB"/>
        </w:rPr>
      </w:pPr>
    </w:p>
    <w:p w14:paraId="79D6252E" w14:textId="77777777" w:rsidR="005634EE" w:rsidRPr="005634EE" w:rsidRDefault="005634EE" w:rsidP="005634EE">
      <w:pPr>
        <w:ind w:left="1440"/>
        <w:rPr>
          <w:rFonts w:ascii="Aptos" w:eastAsia="Times New Roman" w:hAnsi="Aptos" w:cs="Times New Roman"/>
          <w:color w:val="000000"/>
          <w:lang w:eastAsia="en-GB"/>
        </w:rPr>
      </w:pPr>
      <w:r w:rsidRPr="005634EE">
        <w:rPr>
          <w:rFonts w:ascii="Aptos" w:eastAsia="Times New Roman" w:hAnsi="Aptos" w:cs="Times New Roman"/>
          <w:color w:val="000000"/>
          <w:lang w:eastAsia="en-GB"/>
        </w:rPr>
        <w:t>2) The Jr. A Girls Volleyball Team competed in four invitational tournaments in the month of October.  These were the tournaments and how they finished:</w:t>
      </w:r>
    </w:p>
    <w:p w14:paraId="275D5158" w14:textId="77777777" w:rsidR="005634EE" w:rsidRPr="005634EE" w:rsidRDefault="005634EE" w:rsidP="005634EE">
      <w:pPr>
        <w:rPr>
          <w:rFonts w:ascii="Aptos" w:eastAsia="Times New Roman" w:hAnsi="Aptos" w:cs="Times New Roman"/>
          <w:color w:val="000000"/>
          <w:lang w:eastAsia="en-GB"/>
        </w:rPr>
      </w:pPr>
    </w:p>
    <w:p w14:paraId="42066BB8" w14:textId="77777777" w:rsidR="005634EE" w:rsidRPr="005634EE" w:rsidRDefault="005634EE" w:rsidP="005634EE">
      <w:pPr>
        <w:ind w:left="720" w:firstLine="720"/>
        <w:rPr>
          <w:rFonts w:ascii="Aptos" w:eastAsia="Times New Roman" w:hAnsi="Aptos" w:cs="Times New Roman"/>
          <w:color w:val="000000"/>
          <w:lang w:eastAsia="en-GB"/>
        </w:rPr>
      </w:pPr>
      <w:proofErr w:type="spellStart"/>
      <w:r w:rsidRPr="005634EE">
        <w:rPr>
          <w:rFonts w:ascii="Aptos" w:eastAsia="Times New Roman" w:hAnsi="Aptos" w:cs="Times New Roman"/>
          <w:color w:val="000000"/>
          <w:lang w:eastAsia="en-GB"/>
        </w:rPr>
        <w:t>Croxford</w:t>
      </w:r>
      <w:proofErr w:type="spellEnd"/>
      <w:r w:rsidRPr="005634EE">
        <w:rPr>
          <w:rFonts w:ascii="Aptos" w:eastAsia="Times New Roman" w:hAnsi="Aptos" w:cs="Times New Roman"/>
          <w:color w:val="000000"/>
          <w:lang w:eastAsia="en-GB"/>
        </w:rPr>
        <w:t xml:space="preserve"> Turkey Trot - First Overall</w:t>
      </w:r>
    </w:p>
    <w:p w14:paraId="0B5F4804" w14:textId="77777777" w:rsidR="005634EE" w:rsidRPr="005634EE" w:rsidRDefault="005634EE" w:rsidP="005634EE">
      <w:pPr>
        <w:ind w:left="720" w:firstLine="720"/>
        <w:rPr>
          <w:rFonts w:ascii="Aptos" w:eastAsia="Times New Roman" w:hAnsi="Aptos" w:cs="Times New Roman"/>
          <w:color w:val="000000"/>
          <w:lang w:eastAsia="en-GB"/>
        </w:rPr>
      </w:pPr>
      <w:r w:rsidRPr="005634EE">
        <w:rPr>
          <w:rFonts w:ascii="Aptos" w:eastAsia="Times New Roman" w:hAnsi="Aptos" w:cs="Times New Roman"/>
          <w:color w:val="000000"/>
          <w:lang w:eastAsia="en-GB"/>
        </w:rPr>
        <w:t>Strathmore Invitational - First Overall</w:t>
      </w:r>
    </w:p>
    <w:p w14:paraId="615A7095" w14:textId="77777777" w:rsidR="005634EE" w:rsidRPr="005634EE" w:rsidRDefault="005634EE" w:rsidP="005634EE">
      <w:pPr>
        <w:ind w:left="720" w:firstLine="720"/>
        <w:rPr>
          <w:rFonts w:ascii="Aptos" w:eastAsia="Times New Roman" w:hAnsi="Aptos" w:cs="Times New Roman"/>
          <w:color w:val="000000"/>
          <w:lang w:eastAsia="en-GB"/>
        </w:rPr>
      </w:pPr>
      <w:proofErr w:type="spellStart"/>
      <w:r w:rsidRPr="005634EE">
        <w:rPr>
          <w:rFonts w:ascii="Aptos" w:eastAsia="Times New Roman" w:hAnsi="Aptos" w:cs="Times New Roman"/>
          <w:color w:val="000000"/>
          <w:lang w:eastAsia="en-GB"/>
        </w:rPr>
        <w:lastRenderedPageBreak/>
        <w:t>Volleydome</w:t>
      </w:r>
      <w:proofErr w:type="spellEnd"/>
      <w:r w:rsidRPr="005634EE">
        <w:rPr>
          <w:rFonts w:ascii="Aptos" w:eastAsia="Times New Roman" w:hAnsi="Aptos" w:cs="Times New Roman"/>
          <w:color w:val="000000"/>
          <w:lang w:eastAsia="en-GB"/>
        </w:rPr>
        <w:t xml:space="preserve"> Tournament - Second Place</w:t>
      </w:r>
    </w:p>
    <w:p w14:paraId="659DE7A2" w14:textId="77777777" w:rsidR="005634EE" w:rsidRPr="005634EE" w:rsidRDefault="005634EE" w:rsidP="005634EE">
      <w:pPr>
        <w:ind w:left="720" w:firstLine="720"/>
        <w:rPr>
          <w:rFonts w:ascii="Aptos" w:eastAsia="Times New Roman" w:hAnsi="Aptos" w:cs="Times New Roman"/>
          <w:color w:val="000000"/>
          <w:lang w:eastAsia="en-GB"/>
        </w:rPr>
      </w:pPr>
      <w:r w:rsidRPr="005634EE">
        <w:rPr>
          <w:rFonts w:ascii="Aptos" w:eastAsia="Times New Roman" w:hAnsi="Aptos" w:cs="Times New Roman"/>
          <w:color w:val="000000"/>
          <w:lang w:eastAsia="en-GB"/>
        </w:rPr>
        <w:t>Oilfields Invitational - First Overall</w:t>
      </w:r>
    </w:p>
    <w:p w14:paraId="75CC1414" w14:textId="77777777" w:rsidR="005634EE" w:rsidRPr="005634EE" w:rsidRDefault="005634EE" w:rsidP="005634EE">
      <w:pPr>
        <w:rPr>
          <w:rFonts w:ascii="Aptos" w:eastAsia="Times New Roman" w:hAnsi="Aptos" w:cs="Times New Roman"/>
          <w:color w:val="000000"/>
          <w:lang w:eastAsia="en-GB"/>
        </w:rPr>
      </w:pPr>
    </w:p>
    <w:p w14:paraId="312B487D" w14:textId="77777777" w:rsidR="005634EE" w:rsidRPr="005634EE" w:rsidRDefault="005634EE" w:rsidP="005634EE">
      <w:pPr>
        <w:ind w:left="1440"/>
        <w:rPr>
          <w:rFonts w:ascii="Aptos" w:eastAsia="Times New Roman" w:hAnsi="Aptos" w:cs="Times New Roman"/>
          <w:color w:val="000000"/>
          <w:lang w:eastAsia="en-GB"/>
        </w:rPr>
      </w:pPr>
      <w:r w:rsidRPr="005634EE">
        <w:rPr>
          <w:rFonts w:ascii="Aptos" w:eastAsia="Times New Roman" w:hAnsi="Aptos" w:cs="Times New Roman"/>
          <w:color w:val="000000"/>
          <w:lang w:eastAsia="en-GB"/>
        </w:rPr>
        <w:t xml:space="preserve">The girls are ranked first going into the Divisional Playoffs for the 3A Tier this Wednesday, Nov. 1.  They are 6-0 in regular league play. Playoffs are at the </w:t>
      </w:r>
      <w:proofErr w:type="spellStart"/>
      <w:r w:rsidRPr="005634EE">
        <w:rPr>
          <w:rFonts w:ascii="Aptos" w:eastAsia="Times New Roman" w:hAnsi="Aptos" w:cs="Times New Roman"/>
          <w:color w:val="000000"/>
          <w:lang w:eastAsia="en-GB"/>
        </w:rPr>
        <w:t>Volleydome</w:t>
      </w:r>
      <w:proofErr w:type="spellEnd"/>
      <w:r w:rsidRPr="005634EE">
        <w:rPr>
          <w:rFonts w:ascii="Aptos" w:eastAsia="Times New Roman" w:hAnsi="Aptos" w:cs="Times New Roman"/>
          <w:color w:val="000000"/>
          <w:lang w:eastAsia="en-GB"/>
        </w:rPr>
        <w:t>.</w:t>
      </w:r>
    </w:p>
    <w:p w14:paraId="6488BBC0" w14:textId="77777777" w:rsidR="005634EE" w:rsidRPr="005634EE" w:rsidRDefault="005634EE" w:rsidP="005634EE">
      <w:pPr>
        <w:rPr>
          <w:rFonts w:ascii="Aptos" w:eastAsia="Times New Roman" w:hAnsi="Aptos" w:cs="Times New Roman"/>
          <w:color w:val="000000"/>
          <w:lang w:eastAsia="en-GB"/>
        </w:rPr>
      </w:pPr>
    </w:p>
    <w:p w14:paraId="6C979482" w14:textId="77777777" w:rsidR="005634EE" w:rsidRPr="005634EE" w:rsidRDefault="005634EE" w:rsidP="005634EE">
      <w:pPr>
        <w:ind w:left="1440"/>
        <w:rPr>
          <w:rFonts w:ascii="Aptos" w:eastAsia="Times New Roman" w:hAnsi="Aptos" w:cs="Times New Roman"/>
          <w:color w:val="000000"/>
          <w:lang w:eastAsia="en-GB"/>
        </w:rPr>
      </w:pPr>
      <w:r w:rsidRPr="005634EE">
        <w:rPr>
          <w:rFonts w:ascii="Aptos" w:eastAsia="Times New Roman" w:hAnsi="Aptos" w:cs="Times New Roman"/>
          <w:color w:val="000000"/>
          <w:lang w:eastAsia="en-GB"/>
        </w:rPr>
        <w:t xml:space="preserve">3)  The Jr. A Boys also finished first at the </w:t>
      </w:r>
      <w:proofErr w:type="spellStart"/>
      <w:r w:rsidRPr="005634EE">
        <w:rPr>
          <w:rFonts w:ascii="Aptos" w:eastAsia="Times New Roman" w:hAnsi="Aptos" w:cs="Times New Roman"/>
          <w:color w:val="000000"/>
          <w:lang w:eastAsia="en-GB"/>
        </w:rPr>
        <w:t>Croxford</w:t>
      </w:r>
      <w:proofErr w:type="spellEnd"/>
      <w:r w:rsidRPr="005634EE">
        <w:rPr>
          <w:rFonts w:ascii="Aptos" w:eastAsia="Times New Roman" w:hAnsi="Aptos" w:cs="Times New Roman"/>
          <w:color w:val="000000"/>
          <w:lang w:eastAsia="en-GB"/>
        </w:rPr>
        <w:t xml:space="preserve"> Turkey Trot Tournament.  The Boys are in 7</w:t>
      </w:r>
      <w:r w:rsidRPr="005634EE">
        <w:rPr>
          <w:rFonts w:ascii="Aptos" w:eastAsia="Times New Roman" w:hAnsi="Aptos" w:cs="Times New Roman"/>
          <w:color w:val="000000"/>
          <w:vertAlign w:val="superscript"/>
          <w:lang w:eastAsia="en-GB"/>
        </w:rPr>
        <w:t>th</w:t>
      </w:r>
      <w:r w:rsidRPr="005634EE">
        <w:rPr>
          <w:rFonts w:ascii="Aptos" w:eastAsia="Times New Roman" w:hAnsi="Aptos" w:cs="Times New Roman"/>
          <w:color w:val="000000"/>
          <w:lang w:eastAsia="en-GB"/>
        </w:rPr>
        <w:t xml:space="preserve"> place currently as they get ready for the Divisional Playoffs on Thursday, November 2 at the </w:t>
      </w:r>
      <w:proofErr w:type="spellStart"/>
      <w:r w:rsidRPr="005634EE">
        <w:rPr>
          <w:rFonts w:ascii="Aptos" w:eastAsia="Times New Roman" w:hAnsi="Aptos" w:cs="Times New Roman"/>
          <w:color w:val="000000"/>
          <w:lang w:eastAsia="en-GB"/>
        </w:rPr>
        <w:t>Volleydome</w:t>
      </w:r>
      <w:proofErr w:type="spellEnd"/>
      <w:r w:rsidRPr="005634EE">
        <w:rPr>
          <w:rFonts w:ascii="Aptos" w:eastAsia="Times New Roman" w:hAnsi="Aptos" w:cs="Times New Roman"/>
          <w:color w:val="000000"/>
          <w:lang w:eastAsia="en-GB"/>
        </w:rPr>
        <w:t>.</w:t>
      </w:r>
    </w:p>
    <w:p w14:paraId="0E291E50" w14:textId="77777777" w:rsidR="005634EE" w:rsidRPr="005634EE" w:rsidRDefault="005634EE" w:rsidP="005634EE">
      <w:pPr>
        <w:rPr>
          <w:rFonts w:ascii="Aptos" w:eastAsia="Times New Roman" w:hAnsi="Aptos" w:cs="Times New Roman"/>
          <w:color w:val="000000"/>
          <w:lang w:eastAsia="en-GB"/>
        </w:rPr>
      </w:pPr>
    </w:p>
    <w:p w14:paraId="5A7CA9DE" w14:textId="77777777" w:rsidR="005634EE" w:rsidRPr="005634EE" w:rsidRDefault="005634EE" w:rsidP="005634EE">
      <w:pPr>
        <w:ind w:left="1440"/>
        <w:rPr>
          <w:rFonts w:ascii="Aptos" w:eastAsia="Times New Roman" w:hAnsi="Aptos" w:cs="Times New Roman"/>
          <w:color w:val="000000"/>
          <w:lang w:eastAsia="en-GB"/>
        </w:rPr>
      </w:pPr>
      <w:r w:rsidRPr="005634EE">
        <w:rPr>
          <w:rFonts w:ascii="Aptos" w:eastAsia="Times New Roman" w:hAnsi="Aptos" w:cs="Times New Roman"/>
          <w:color w:val="000000"/>
          <w:lang w:eastAsia="en-GB"/>
        </w:rPr>
        <w:t xml:space="preserve">4) The Grade 6 Volleyball Tournament is this Friday, November 3.  We have entered 3 </w:t>
      </w:r>
      <w:proofErr w:type="gramStart"/>
      <w:r w:rsidRPr="005634EE">
        <w:rPr>
          <w:rFonts w:ascii="Aptos" w:eastAsia="Times New Roman" w:hAnsi="Aptos" w:cs="Times New Roman"/>
          <w:color w:val="000000"/>
          <w:lang w:eastAsia="en-GB"/>
        </w:rPr>
        <w:t>girls</w:t>
      </w:r>
      <w:proofErr w:type="gramEnd"/>
      <w:r w:rsidRPr="005634EE">
        <w:rPr>
          <w:rFonts w:ascii="Aptos" w:eastAsia="Times New Roman" w:hAnsi="Aptos" w:cs="Times New Roman"/>
          <w:color w:val="000000"/>
          <w:lang w:eastAsia="en-GB"/>
        </w:rPr>
        <w:t xml:space="preserve"> teams and 2 boys teams into the tournament.  Girls will be playing at Mitford School (Cochrane) and the boys are at Cochrane High School.  Tournaments start at 3:00 pm.</w:t>
      </w:r>
    </w:p>
    <w:p w14:paraId="7B8D9C6F" w14:textId="77777777" w:rsidR="005634EE" w:rsidRPr="005634EE" w:rsidRDefault="005634EE" w:rsidP="005634EE">
      <w:pPr>
        <w:rPr>
          <w:rFonts w:ascii="Aptos" w:eastAsia="Times New Roman" w:hAnsi="Aptos" w:cs="Times New Roman"/>
          <w:color w:val="000000"/>
          <w:lang w:eastAsia="en-GB"/>
        </w:rPr>
      </w:pPr>
    </w:p>
    <w:p w14:paraId="02B75905" w14:textId="77777777" w:rsidR="005634EE" w:rsidRPr="005634EE" w:rsidRDefault="005634EE" w:rsidP="005634EE">
      <w:pPr>
        <w:ind w:left="1440"/>
        <w:rPr>
          <w:rFonts w:ascii="Aptos" w:eastAsia="Times New Roman" w:hAnsi="Aptos" w:cs="Times New Roman"/>
          <w:color w:val="000000"/>
          <w:lang w:eastAsia="en-GB"/>
        </w:rPr>
      </w:pPr>
      <w:r w:rsidRPr="005634EE">
        <w:rPr>
          <w:rFonts w:ascii="Aptos" w:eastAsia="Times New Roman" w:hAnsi="Aptos" w:cs="Times New Roman"/>
          <w:color w:val="000000"/>
          <w:lang w:eastAsia="en-GB"/>
        </w:rPr>
        <w:t xml:space="preserve">5) Any students in Grade 7 &amp; 8 interested in playing on the Jr. B Volleyball team will need </w:t>
      </w:r>
      <w:proofErr w:type="gramStart"/>
      <w:r w:rsidRPr="005634EE">
        <w:rPr>
          <w:rFonts w:ascii="Aptos" w:eastAsia="Times New Roman" w:hAnsi="Aptos" w:cs="Times New Roman"/>
          <w:color w:val="000000"/>
          <w:lang w:eastAsia="en-GB"/>
        </w:rPr>
        <w:t>to  sign</w:t>
      </w:r>
      <w:proofErr w:type="gramEnd"/>
      <w:r w:rsidRPr="005634EE">
        <w:rPr>
          <w:rFonts w:ascii="Aptos" w:eastAsia="Times New Roman" w:hAnsi="Aptos" w:cs="Times New Roman"/>
          <w:color w:val="000000"/>
          <w:lang w:eastAsia="en-GB"/>
        </w:rPr>
        <w:t xml:space="preserve"> up on the forum wall.  First practices will start next week for both girls and boys.  First tournament is scheduled for November 17.</w:t>
      </w:r>
    </w:p>
    <w:p w14:paraId="4EDED0AF" w14:textId="77777777" w:rsidR="005634EE" w:rsidRPr="005634EE" w:rsidRDefault="005634EE" w:rsidP="005634EE">
      <w:pPr>
        <w:rPr>
          <w:rFonts w:ascii="Aptos" w:eastAsia="Times New Roman" w:hAnsi="Aptos" w:cs="Times New Roman"/>
          <w:color w:val="000000"/>
          <w:lang w:eastAsia="en-GB"/>
        </w:rPr>
      </w:pPr>
    </w:p>
    <w:p w14:paraId="54F8A86F" w14:textId="77777777" w:rsidR="005634EE" w:rsidRPr="005634EE" w:rsidRDefault="005634EE" w:rsidP="005634EE">
      <w:pPr>
        <w:ind w:left="1440"/>
        <w:rPr>
          <w:rFonts w:ascii="Aptos" w:eastAsia="Times New Roman" w:hAnsi="Aptos" w:cs="Times New Roman"/>
          <w:color w:val="000000"/>
          <w:lang w:eastAsia="en-GB"/>
        </w:rPr>
      </w:pPr>
      <w:r w:rsidRPr="005634EE">
        <w:rPr>
          <w:rFonts w:ascii="Aptos" w:eastAsia="Times New Roman" w:hAnsi="Aptos" w:cs="Times New Roman"/>
          <w:color w:val="000000"/>
          <w:lang w:eastAsia="en-GB"/>
        </w:rPr>
        <w:t xml:space="preserve">6) Jr. A Basketball </w:t>
      </w:r>
      <w:proofErr w:type="spellStart"/>
      <w:r w:rsidRPr="005634EE">
        <w:rPr>
          <w:rFonts w:ascii="Aptos" w:eastAsia="Times New Roman" w:hAnsi="Aptos" w:cs="Times New Roman"/>
          <w:color w:val="000000"/>
          <w:lang w:eastAsia="en-GB"/>
        </w:rPr>
        <w:t>Tryouts</w:t>
      </w:r>
      <w:proofErr w:type="spellEnd"/>
      <w:r w:rsidRPr="005634EE">
        <w:rPr>
          <w:rFonts w:ascii="Aptos" w:eastAsia="Times New Roman" w:hAnsi="Aptos" w:cs="Times New Roman"/>
          <w:color w:val="000000"/>
          <w:lang w:eastAsia="en-GB"/>
        </w:rPr>
        <w:t xml:space="preserve"> for Grade 7 &amp; 8's will start up in late November, early December.</w:t>
      </w:r>
    </w:p>
    <w:p w14:paraId="62629984" w14:textId="77777777" w:rsidR="005634EE" w:rsidRPr="005634EE" w:rsidRDefault="005634EE" w:rsidP="005634EE">
      <w:pPr>
        <w:rPr>
          <w:rFonts w:ascii="Times New Roman" w:eastAsia="Times New Roman" w:hAnsi="Times New Roman" w:cs="Times New Roman"/>
          <w:lang w:eastAsia="en-GB"/>
        </w:rPr>
      </w:pPr>
    </w:p>
    <w:p w14:paraId="1F22055E" w14:textId="61B42890" w:rsidR="008A3BF5" w:rsidRDefault="008A3BF5" w:rsidP="005634EE">
      <w:pPr>
        <w:numPr>
          <w:ilvl w:val="1"/>
          <w:numId w:val="9"/>
        </w:numPr>
        <w:tabs>
          <w:tab w:val="left" w:pos="1080"/>
          <w:tab w:val="left" w:pos="1440"/>
        </w:tabs>
        <w:autoSpaceDE w:val="0"/>
        <w:autoSpaceDN w:val="0"/>
        <w:adjustRightInd w:val="0"/>
        <w:ind w:hanging="990"/>
        <w:rPr>
          <w:rFonts w:ascii="AppleGothic" w:eastAsia="AppleGothic" w:hAnsi="Phosphate" w:cs="AppleGothic"/>
          <w:color w:val="000000"/>
          <w:sz w:val="20"/>
          <w:szCs w:val="20"/>
        </w:rPr>
      </w:pPr>
      <w:r w:rsidRPr="005634EE">
        <w:rPr>
          <w:rFonts w:ascii="AppleGothic" w:eastAsia="AppleGothic" w:hAnsi="Phosphate" w:cs="AppleGothic"/>
          <w:color w:val="000000"/>
          <w:sz w:val="20"/>
          <w:szCs w:val="20"/>
        </w:rPr>
        <w:t>Canadian Parents for French</w:t>
      </w:r>
      <w:r w:rsidR="005634EE">
        <w:rPr>
          <w:rFonts w:ascii="AppleGothic" w:eastAsia="AppleGothic" w:hAnsi="Phosphate" w:cs="AppleGothic"/>
          <w:color w:val="000000"/>
          <w:sz w:val="20"/>
          <w:szCs w:val="20"/>
        </w:rPr>
        <w:t>:</w:t>
      </w:r>
      <w:r w:rsidR="00BD0099" w:rsidRPr="005634EE">
        <w:rPr>
          <w:rFonts w:ascii="AppleGothic" w:eastAsia="AppleGothic" w:hAnsi="Phosphate" w:cs="AppleGothic"/>
          <w:color w:val="000000"/>
          <w:sz w:val="20"/>
          <w:szCs w:val="20"/>
        </w:rPr>
        <w:t xml:space="preserve"> Homework sessions </w:t>
      </w:r>
      <w:r w:rsidR="005634EE">
        <w:rPr>
          <w:rFonts w:ascii="AppleGothic" w:eastAsia="AppleGothic" w:hAnsi="Phosphate" w:cs="AppleGothic"/>
          <w:color w:val="000000"/>
          <w:sz w:val="20"/>
          <w:szCs w:val="20"/>
        </w:rPr>
        <w:t xml:space="preserve">have </w:t>
      </w:r>
      <w:r w:rsidR="00BD0099" w:rsidRPr="005634EE">
        <w:rPr>
          <w:rFonts w:ascii="AppleGothic" w:eastAsia="AppleGothic" w:hAnsi="Phosphate" w:cs="AppleGothic"/>
          <w:color w:val="000000"/>
          <w:sz w:val="20"/>
          <w:szCs w:val="20"/>
        </w:rPr>
        <w:t xml:space="preserve">been happening with HS students every weds after school, positive feedback. Shall we continue? Suggested that we should continue but not a big </w:t>
      </w:r>
      <w:r w:rsidR="005634EE" w:rsidRPr="005634EE">
        <w:rPr>
          <w:rFonts w:ascii="AppleGothic" w:eastAsia="AppleGothic" w:hAnsi="Phosphate" w:cs="AppleGothic"/>
          <w:color w:val="000000"/>
          <w:sz w:val="20"/>
          <w:szCs w:val="20"/>
        </w:rPr>
        <w:t>turnout</w:t>
      </w:r>
      <w:r w:rsidR="005634EE">
        <w:rPr>
          <w:rFonts w:ascii="AppleGothic" w:eastAsia="AppleGothic" w:hAnsi="Phosphate" w:cs="AppleGothic"/>
          <w:color w:val="000000"/>
          <w:sz w:val="20"/>
          <w:szCs w:val="20"/>
        </w:rPr>
        <w:t xml:space="preserve">. </w:t>
      </w:r>
      <w:r w:rsidR="00BD0099" w:rsidRPr="005634EE">
        <w:rPr>
          <w:rFonts w:ascii="AppleGothic" w:eastAsia="AppleGothic" w:hAnsi="Phosphate" w:cs="AppleGothic"/>
          <w:color w:val="000000"/>
          <w:sz w:val="20"/>
          <w:szCs w:val="20"/>
        </w:rPr>
        <w:t>JH d</w:t>
      </w:r>
      <w:r w:rsidR="005634EE">
        <w:rPr>
          <w:rFonts w:ascii="AppleGothic" w:eastAsia="AppleGothic" w:hAnsi="Phosphate" w:cs="AppleGothic"/>
          <w:color w:val="000000"/>
          <w:sz w:val="20"/>
          <w:szCs w:val="20"/>
        </w:rPr>
        <w:t>oesn</w:t>
      </w:r>
      <w:r w:rsidR="00BD0099" w:rsidRPr="005634EE">
        <w:rPr>
          <w:rFonts w:ascii="AppleGothic" w:eastAsia="AppleGothic" w:hAnsi="Phosphate" w:cs="AppleGothic"/>
          <w:color w:val="000000"/>
          <w:sz w:val="20"/>
          <w:szCs w:val="20"/>
        </w:rPr>
        <w:t>’</w:t>
      </w:r>
      <w:r w:rsidR="00BD0099" w:rsidRPr="005634EE">
        <w:rPr>
          <w:rFonts w:ascii="AppleGothic" w:eastAsia="AppleGothic" w:hAnsi="Phosphate" w:cs="AppleGothic"/>
          <w:color w:val="000000"/>
          <w:sz w:val="20"/>
          <w:szCs w:val="20"/>
        </w:rPr>
        <w:t xml:space="preserve">t want to </w:t>
      </w:r>
      <w:r w:rsidR="005634EE">
        <w:rPr>
          <w:rFonts w:ascii="AppleGothic" w:eastAsia="AppleGothic" w:hAnsi="Phosphate" w:cs="AppleGothic"/>
          <w:color w:val="000000"/>
          <w:sz w:val="20"/>
          <w:szCs w:val="20"/>
        </w:rPr>
        <w:t xml:space="preserve">commit to </w:t>
      </w:r>
      <w:r w:rsidR="00BD0099" w:rsidRPr="005634EE">
        <w:rPr>
          <w:rFonts w:ascii="AppleGothic" w:eastAsia="AppleGothic" w:hAnsi="Phosphate" w:cs="AppleGothic"/>
          <w:color w:val="000000"/>
          <w:sz w:val="20"/>
          <w:szCs w:val="20"/>
        </w:rPr>
        <w:t xml:space="preserve">continue just </w:t>
      </w:r>
      <w:proofErr w:type="gramStart"/>
      <w:r w:rsidR="00BD0099" w:rsidRPr="005634EE">
        <w:rPr>
          <w:rFonts w:ascii="AppleGothic" w:eastAsia="AppleGothic" w:hAnsi="Phosphate" w:cs="AppleGothic"/>
          <w:color w:val="000000"/>
          <w:sz w:val="20"/>
          <w:szCs w:val="20"/>
        </w:rPr>
        <w:t>yet</w:t>
      </w:r>
      <w:proofErr w:type="gramEnd"/>
      <w:r w:rsidR="00BD0099" w:rsidRPr="005634EE">
        <w:rPr>
          <w:rFonts w:ascii="AppleGothic" w:eastAsia="AppleGothic" w:hAnsi="Phosphate" w:cs="AppleGothic"/>
          <w:color w:val="000000"/>
          <w:sz w:val="20"/>
          <w:szCs w:val="20"/>
        </w:rPr>
        <w:t xml:space="preserve"> but she</w:t>
      </w:r>
      <w:r w:rsidR="00BD0099" w:rsidRPr="005634EE">
        <w:rPr>
          <w:rFonts w:ascii="AppleGothic" w:eastAsia="AppleGothic" w:hAnsi="Phosphate" w:cs="AppleGothic"/>
          <w:color w:val="000000"/>
          <w:sz w:val="20"/>
          <w:szCs w:val="20"/>
        </w:rPr>
        <w:t>’</w:t>
      </w:r>
      <w:r w:rsidR="00BD0099" w:rsidRPr="005634EE">
        <w:rPr>
          <w:rFonts w:ascii="AppleGothic" w:eastAsia="AppleGothic" w:hAnsi="Phosphate" w:cs="AppleGothic"/>
          <w:color w:val="000000"/>
          <w:sz w:val="20"/>
          <w:szCs w:val="20"/>
        </w:rPr>
        <w:t xml:space="preserve">ll chat to HS kids. </w:t>
      </w:r>
      <w:r w:rsidR="005634EE">
        <w:rPr>
          <w:rFonts w:ascii="AppleGothic" w:eastAsia="AppleGothic" w:hAnsi="Phosphate" w:cs="AppleGothic"/>
          <w:color w:val="000000"/>
          <w:sz w:val="20"/>
          <w:szCs w:val="20"/>
        </w:rPr>
        <w:t>Re fundraising, we m</w:t>
      </w:r>
      <w:r w:rsidR="00BD0099" w:rsidRPr="005634EE">
        <w:rPr>
          <w:rFonts w:ascii="AppleGothic" w:eastAsia="AppleGothic" w:hAnsi="Phosphate" w:cs="AppleGothic"/>
          <w:color w:val="000000"/>
          <w:sz w:val="20"/>
          <w:szCs w:val="20"/>
        </w:rPr>
        <w:t>ay</w:t>
      </w:r>
      <w:r w:rsidR="005634EE">
        <w:rPr>
          <w:rFonts w:ascii="AppleGothic" w:eastAsia="AppleGothic" w:hAnsi="Phosphate" w:cs="AppleGothic"/>
          <w:color w:val="000000"/>
          <w:sz w:val="20"/>
          <w:szCs w:val="20"/>
        </w:rPr>
        <w:t xml:space="preserve"> </w:t>
      </w:r>
      <w:r w:rsidR="00BD0099" w:rsidRPr="005634EE">
        <w:rPr>
          <w:rFonts w:ascii="AppleGothic" w:eastAsia="AppleGothic" w:hAnsi="Phosphate" w:cs="AppleGothic"/>
          <w:color w:val="000000"/>
          <w:sz w:val="20"/>
          <w:szCs w:val="20"/>
        </w:rPr>
        <w:t>be doing cheese fundraiser again</w:t>
      </w:r>
      <w:r w:rsidR="005634EE">
        <w:rPr>
          <w:rFonts w:ascii="AppleGothic" w:eastAsia="AppleGothic" w:hAnsi="Phosphate" w:cs="AppleGothic"/>
          <w:color w:val="000000"/>
          <w:sz w:val="20"/>
          <w:szCs w:val="20"/>
        </w:rPr>
        <w:t>.</w:t>
      </w:r>
    </w:p>
    <w:p w14:paraId="3E107438" w14:textId="77777777" w:rsidR="005634EE" w:rsidRPr="005634EE" w:rsidRDefault="005634EE" w:rsidP="005634EE">
      <w:pPr>
        <w:tabs>
          <w:tab w:val="left" w:pos="1080"/>
          <w:tab w:val="left" w:pos="1440"/>
        </w:tabs>
        <w:autoSpaceDE w:val="0"/>
        <w:autoSpaceDN w:val="0"/>
        <w:adjustRightInd w:val="0"/>
        <w:ind w:left="1440"/>
        <w:rPr>
          <w:rFonts w:ascii="AppleGothic" w:eastAsia="AppleGothic" w:hAnsi="Phosphate" w:cs="AppleGothic"/>
          <w:color w:val="000000"/>
          <w:sz w:val="20"/>
          <w:szCs w:val="20"/>
        </w:rPr>
      </w:pPr>
    </w:p>
    <w:p w14:paraId="4D739143" w14:textId="0B6C9C3C" w:rsidR="008A3BF5" w:rsidRDefault="008A3BF5" w:rsidP="008A3BF5">
      <w:pPr>
        <w:numPr>
          <w:ilvl w:val="1"/>
          <w:numId w:val="9"/>
        </w:numPr>
        <w:tabs>
          <w:tab w:val="left" w:pos="1080"/>
          <w:tab w:val="left" w:pos="1440"/>
        </w:tabs>
        <w:autoSpaceDE w:val="0"/>
        <w:autoSpaceDN w:val="0"/>
        <w:adjustRightInd w:val="0"/>
        <w:ind w:hanging="990"/>
        <w:rPr>
          <w:rFonts w:ascii="AppleGothic" w:eastAsia="AppleGothic" w:hAnsi="Phosphate" w:cs="AppleGothic"/>
          <w:color w:val="000000"/>
          <w:sz w:val="20"/>
          <w:szCs w:val="20"/>
        </w:rPr>
      </w:pPr>
      <w:r w:rsidRPr="008A3BF5">
        <w:rPr>
          <w:rFonts w:ascii="AppleGothic" w:eastAsia="AppleGothic" w:hAnsi="Phosphate" w:cs="AppleGothic"/>
          <w:color w:val="000000"/>
          <w:sz w:val="20"/>
          <w:szCs w:val="20"/>
        </w:rPr>
        <w:t>Fundraising</w:t>
      </w:r>
      <w:r w:rsidR="005634EE">
        <w:rPr>
          <w:rFonts w:ascii="AppleGothic" w:eastAsia="AppleGothic" w:hAnsi="Phosphate" w:cs="AppleGothic"/>
          <w:color w:val="000000"/>
          <w:sz w:val="20"/>
          <w:szCs w:val="20"/>
        </w:rPr>
        <w:t>:</w:t>
      </w:r>
      <w:r w:rsidRPr="008A3BF5">
        <w:rPr>
          <w:rFonts w:ascii="AppleGothic" w:eastAsia="AppleGothic" w:hAnsi="Phosphate" w:cs="AppleGothic"/>
          <w:color w:val="000000"/>
          <w:sz w:val="20"/>
          <w:szCs w:val="20"/>
        </w:rPr>
        <w:t xml:space="preserve"> </w:t>
      </w:r>
      <w:r w:rsidR="00BD0099">
        <w:rPr>
          <w:rFonts w:ascii="AppleGothic" w:eastAsia="AppleGothic" w:hAnsi="Phosphate" w:cs="AppleGothic"/>
          <w:color w:val="000000"/>
          <w:sz w:val="20"/>
          <w:szCs w:val="20"/>
        </w:rPr>
        <w:t>see Chair report</w:t>
      </w:r>
      <w:r w:rsidR="005634EE">
        <w:rPr>
          <w:rFonts w:ascii="AppleGothic" w:eastAsia="AppleGothic" w:hAnsi="Phosphate" w:cs="AppleGothic"/>
          <w:color w:val="000000"/>
          <w:sz w:val="20"/>
          <w:szCs w:val="20"/>
        </w:rPr>
        <w:t xml:space="preserve"> above.</w:t>
      </w:r>
    </w:p>
    <w:p w14:paraId="60B26A3C" w14:textId="77777777" w:rsidR="005634EE" w:rsidRDefault="005634EE" w:rsidP="005634EE">
      <w:pPr>
        <w:tabs>
          <w:tab w:val="left" w:pos="1080"/>
          <w:tab w:val="left" w:pos="1440"/>
        </w:tabs>
        <w:autoSpaceDE w:val="0"/>
        <w:autoSpaceDN w:val="0"/>
        <w:adjustRightInd w:val="0"/>
        <w:ind w:left="1440"/>
        <w:rPr>
          <w:rFonts w:ascii="AppleGothic" w:eastAsia="AppleGothic" w:hAnsi="Phosphate" w:cs="AppleGothic"/>
          <w:color w:val="000000"/>
          <w:sz w:val="20"/>
          <w:szCs w:val="20"/>
        </w:rPr>
      </w:pPr>
    </w:p>
    <w:p w14:paraId="256EFD46" w14:textId="37A261BB" w:rsidR="008A3BF5" w:rsidRDefault="003803CD" w:rsidP="008A3BF5">
      <w:pPr>
        <w:numPr>
          <w:ilvl w:val="1"/>
          <w:numId w:val="9"/>
        </w:numPr>
        <w:tabs>
          <w:tab w:val="left" w:pos="1080"/>
          <w:tab w:val="left" w:pos="1440"/>
        </w:tabs>
        <w:autoSpaceDE w:val="0"/>
        <w:autoSpaceDN w:val="0"/>
        <w:adjustRightInd w:val="0"/>
        <w:ind w:hanging="990"/>
        <w:rPr>
          <w:rFonts w:ascii="AppleGothic" w:eastAsia="AppleGothic" w:hAnsi="Phosphate" w:cs="AppleGothic"/>
          <w:color w:val="000000"/>
          <w:sz w:val="20"/>
          <w:szCs w:val="20"/>
        </w:rPr>
      </w:pPr>
      <w:r w:rsidRPr="008A3BF5">
        <w:rPr>
          <w:rFonts w:ascii="AppleGothic" w:eastAsia="AppleGothic" w:hAnsi="Phosphate" w:cs="AppleGothic"/>
          <w:color w:val="000000"/>
          <w:sz w:val="20"/>
          <w:szCs w:val="20"/>
        </w:rPr>
        <w:t>Fun Lunches</w:t>
      </w:r>
      <w:r w:rsidR="00737D77">
        <w:rPr>
          <w:rFonts w:ascii="AppleGothic" w:eastAsia="AppleGothic" w:hAnsi="Phosphate" w:cs="AppleGothic"/>
          <w:color w:val="000000"/>
          <w:sz w:val="20"/>
          <w:szCs w:val="20"/>
        </w:rPr>
        <w:t>:</w:t>
      </w:r>
      <w:r w:rsidRPr="008A3BF5">
        <w:rPr>
          <w:rFonts w:ascii="AppleGothic" w:eastAsia="AppleGothic" w:hAnsi="Phosphate" w:cs="AppleGothic"/>
          <w:color w:val="000000"/>
          <w:sz w:val="20"/>
          <w:szCs w:val="20"/>
        </w:rPr>
        <w:t xml:space="preserve"> </w:t>
      </w:r>
      <w:r w:rsidR="00737D77">
        <w:rPr>
          <w:rFonts w:ascii="AppleGothic" w:eastAsia="AppleGothic" w:hAnsi="Phosphate" w:cs="AppleGothic"/>
          <w:color w:val="000000"/>
          <w:sz w:val="20"/>
          <w:szCs w:val="20"/>
        </w:rPr>
        <w:t>N/A</w:t>
      </w:r>
    </w:p>
    <w:p w14:paraId="6B8C05EB" w14:textId="77777777" w:rsidR="005634EE" w:rsidRPr="008A3BF5" w:rsidRDefault="005634EE" w:rsidP="005634EE">
      <w:pPr>
        <w:tabs>
          <w:tab w:val="left" w:pos="1080"/>
          <w:tab w:val="left" w:pos="1440"/>
        </w:tabs>
        <w:autoSpaceDE w:val="0"/>
        <w:autoSpaceDN w:val="0"/>
        <w:adjustRightInd w:val="0"/>
        <w:ind w:left="1440"/>
        <w:rPr>
          <w:rFonts w:ascii="AppleGothic" w:eastAsia="AppleGothic" w:hAnsi="Phosphate" w:cs="AppleGothic"/>
          <w:color w:val="000000"/>
          <w:sz w:val="20"/>
          <w:szCs w:val="20"/>
        </w:rPr>
      </w:pPr>
    </w:p>
    <w:p w14:paraId="49C5C082" w14:textId="2CFBE9F1" w:rsidR="008A3BF5" w:rsidRDefault="003803CD" w:rsidP="008A3BF5">
      <w:pPr>
        <w:numPr>
          <w:ilvl w:val="1"/>
          <w:numId w:val="9"/>
        </w:numPr>
        <w:tabs>
          <w:tab w:val="left" w:pos="1080"/>
          <w:tab w:val="left" w:pos="1440"/>
        </w:tabs>
        <w:autoSpaceDE w:val="0"/>
        <w:autoSpaceDN w:val="0"/>
        <w:adjustRightInd w:val="0"/>
        <w:ind w:hanging="990"/>
        <w:rPr>
          <w:rFonts w:ascii="AppleGothic" w:eastAsia="AppleGothic" w:hAnsi="Phosphate" w:cs="AppleGothic"/>
          <w:color w:val="000000"/>
          <w:sz w:val="20"/>
          <w:szCs w:val="20"/>
        </w:rPr>
      </w:pPr>
      <w:r w:rsidRPr="008A3BF5">
        <w:rPr>
          <w:rFonts w:ascii="AppleGothic" w:eastAsia="AppleGothic" w:hAnsi="Phosphate" w:cs="AppleGothic"/>
          <w:color w:val="000000"/>
          <w:sz w:val="20"/>
          <w:szCs w:val="20"/>
        </w:rPr>
        <w:t>Spirit Day</w:t>
      </w:r>
      <w:r w:rsidR="00BD0099">
        <w:rPr>
          <w:rFonts w:ascii="AppleGothic" w:eastAsia="AppleGothic" w:hAnsi="Phosphate" w:cs="AppleGothic"/>
          <w:color w:val="000000"/>
          <w:sz w:val="20"/>
          <w:szCs w:val="20"/>
        </w:rPr>
        <w:t xml:space="preserve">: N/A </w:t>
      </w:r>
    </w:p>
    <w:p w14:paraId="574A7DAB" w14:textId="77777777" w:rsidR="005634EE" w:rsidRPr="008A3BF5" w:rsidRDefault="005634EE" w:rsidP="005634EE">
      <w:pPr>
        <w:tabs>
          <w:tab w:val="left" w:pos="1080"/>
          <w:tab w:val="left" w:pos="1440"/>
        </w:tabs>
        <w:autoSpaceDE w:val="0"/>
        <w:autoSpaceDN w:val="0"/>
        <w:adjustRightInd w:val="0"/>
        <w:ind w:left="1440"/>
        <w:rPr>
          <w:rFonts w:ascii="AppleGothic" w:eastAsia="AppleGothic" w:hAnsi="Phosphate" w:cs="AppleGothic"/>
          <w:color w:val="000000"/>
          <w:sz w:val="20"/>
          <w:szCs w:val="20"/>
        </w:rPr>
      </w:pPr>
    </w:p>
    <w:p w14:paraId="33448630" w14:textId="241B1E1C" w:rsidR="003803CD" w:rsidRDefault="003803CD" w:rsidP="008A3BF5">
      <w:pPr>
        <w:numPr>
          <w:ilvl w:val="1"/>
          <w:numId w:val="9"/>
        </w:numPr>
        <w:tabs>
          <w:tab w:val="left" w:pos="1080"/>
          <w:tab w:val="left" w:pos="1440"/>
        </w:tabs>
        <w:autoSpaceDE w:val="0"/>
        <w:autoSpaceDN w:val="0"/>
        <w:adjustRightInd w:val="0"/>
        <w:ind w:hanging="990"/>
        <w:rPr>
          <w:rFonts w:ascii="AppleGothic" w:eastAsia="AppleGothic" w:hAnsi="Phosphate" w:cs="AppleGothic"/>
          <w:color w:val="000000"/>
          <w:sz w:val="20"/>
          <w:szCs w:val="20"/>
        </w:rPr>
      </w:pPr>
      <w:r w:rsidRPr="008A3BF5">
        <w:rPr>
          <w:rFonts w:ascii="AppleGothic" w:eastAsia="AppleGothic" w:hAnsi="Phosphate" w:cs="AppleGothic"/>
          <w:color w:val="000000"/>
          <w:sz w:val="20"/>
          <w:szCs w:val="20"/>
        </w:rPr>
        <w:t>Grant</w:t>
      </w:r>
      <w:r w:rsidR="0029622D">
        <w:rPr>
          <w:rFonts w:ascii="AppleGothic" w:eastAsia="AppleGothic" w:hAnsi="Phosphate" w:cs="AppleGothic"/>
          <w:color w:val="000000"/>
          <w:sz w:val="20"/>
          <w:szCs w:val="20"/>
        </w:rPr>
        <w:t>s</w:t>
      </w:r>
      <w:r w:rsidR="00BD0099">
        <w:rPr>
          <w:rFonts w:ascii="AppleGothic" w:eastAsia="AppleGothic" w:hAnsi="Phosphate" w:cs="AppleGothic"/>
          <w:color w:val="000000"/>
          <w:sz w:val="20"/>
          <w:szCs w:val="20"/>
        </w:rPr>
        <w:t>: We</w:t>
      </w:r>
      <w:r w:rsidR="005634EE">
        <w:rPr>
          <w:rFonts w:ascii="AppleGothic" w:eastAsia="AppleGothic" w:hAnsi="Phosphate" w:cs="AppleGothic"/>
          <w:color w:val="000000"/>
          <w:sz w:val="20"/>
          <w:szCs w:val="20"/>
        </w:rPr>
        <w:t>’</w:t>
      </w:r>
      <w:r w:rsidR="00BD0099">
        <w:rPr>
          <w:rFonts w:ascii="AppleGothic" w:eastAsia="AppleGothic" w:hAnsi="Phosphate" w:cs="AppleGothic"/>
          <w:color w:val="000000"/>
          <w:sz w:val="20"/>
          <w:szCs w:val="20"/>
        </w:rPr>
        <w:t xml:space="preserve">ve submitted the tech grant </w:t>
      </w:r>
      <w:r w:rsidR="00BD0099">
        <w:rPr>
          <w:rFonts w:ascii="AppleGothic" w:eastAsia="AppleGothic" w:hAnsi="Phosphate" w:cs="AppleGothic"/>
          <w:color w:val="000000"/>
          <w:sz w:val="20"/>
          <w:szCs w:val="20"/>
        </w:rPr>
        <w:t>–</w:t>
      </w:r>
      <w:r w:rsidR="00BD0099">
        <w:rPr>
          <w:rFonts w:ascii="AppleGothic" w:eastAsia="AppleGothic" w:hAnsi="Phosphate" w:cs="AppleGothic"/>
          <w:color w:val="000000"/>
          <w:sz w:val="20"/>
          <w:szCs w:val="20"/>
        </w:rPr>
        <w:t xml:space="preserve"> to supply Mac Books for </w:t>
      </w:r>
      <w:r w:rsidR="00CF4B28">
        <w:rPr>
          <w:rFonts w:ascii="AppleGothic" w:eastAsia="AppleGothic" w:hAnsi="Phosphate" w:cs="AppleGothic"/>
          <w:color w:val="000000"/>
          <w:sz w:val="20"/>
          <w:szCs w:val="20"/>
        </w:rPr>
        <w:t xml:space="preserve">the </w:t>
      </w:r>
      <w:r w:rsidR="00BD0099">
        <w:rPr>
          <w:rFonts w:ascii="AppleGothic" w:eastAsia="AppleGothic" w:hAnsi="Phosphate" w:cs="AppleGothic"/>
          <w:color w:val="000000"/>
          <w:sz w:val="20"/>
          <w:szCs w:val="20"/>
        </w:rPr>
        <w:t xml:space="preserve">tech programme $15k. </w:t>
      </w:r>
      <w:r w:rsidR="00CF4B28">
        <w:rPr>
          <w:rFonts w:ascii="AppleGothic" w:eastAsia="AppleGothic" w:hAnsi="Phosphate" w:cs="AppleGothic"/>
          <w:color w:val="000000"/>
          <w:sz w:val="20"/>
          <w:szCs w:val="20"/>
        </w:rPr>
        <w:t>C</w:t>
      </w:r>
      <w:r w:rsidR="00BD0099">
        <w:rPr>
          <w:rFonts w:ascii="AppleGothic" w:eastAsia="AppleGothic" w:hAnsi="Phosphate" w:cs="AppleGothic"/>
          <w:color w:val="000000"/>
          <w:sz w:val="20"/>
          <w:szCs w:val="20"/>
        </w:rPr>
        <w:t xml:space="preserve">ate </w:t>
      </w:r>
      <w:r w:rsidR="00CF4B28">
        <w:rPr>
          <w:rFonts w:ascii="AppleGothic" w:eastAsia="AppleGothic" w:hAnsi="Phosphate" w:cs="AppleGothic"/>
          <w:color w:val="000000"/>
          <w:sz w:val="20"/>
          <w:szCs w:val="20"/>
        </w:rPr>
        <w:t xml:space="preserve">also </w:t>
      </w:r>
      <w:r w:rsidR="00BD0099">
        <w:rPr>
          <w:rFonts w:ascii="AppleGothic" w:eastAsia="AppleGothic" w:hAnsi="Phosphate" w:cs="AppleGothic"/>
          <w:color w:val="000000"/>
          <w:sz w:val="20"/>
          <w:szCs w:val="20"/>
        </w:rPr>
        <w:t xml:space="preserve">just </w:t>
      </w:r>
      <w:proofErr w:type="gramStart"/>
      <w:r w:rsidR="00BD0099">
        <w:rPr>
          <w:rFonts w:ascii="AppleGothic" w:eastAsia="AppleGothic" w:hAnsi="Phosphate" w:cs="AppleGothic"/>
          <w:color w:val="000000"/>
          <w:sz w:val="20"/>
          <w:szCs w:val="20"/>
        </w:rPr>
        <w:t xml:space="preserve">submitted </w:t>
      </w:r>
      <w:r w:rsidR="00CF4B28">
        <w:rPr>
          <w:rFonts w:ascii="AppleGothic" w:eastAsia="AppleGothic" w:hAnsi="Phosphate" w:cs="AppleGothic"/>
          <w:color w:val="000000"/>
          <w:sz w:val="20"/>
          <w:szCs w:val="20"/>
        </w:rPr>
        <w:t>an application</w:t>
      </w:r>
      <w:proofErr w:type="gramEnd"/>
      <w:r w:rsidR="00CF4B28">
        <w:rPr>
          <w:rFonts w:ascii="AppleGothic" w:eastAsia="AppleGothic" w:hAnsi="Phosphate" w:cs="AppleGothic"/>
          <w:color w:val="000000"/>
          <w:sz w:val="20"/>
          <w:szCs w:val="20"/>
        </w:rPr>
        <w:t xml:space="preserve"> </w:t>
      </w:r>
      <w:r w:rsidR="00BD0099">
        <w:rPr>
          <w:rFonts w:ascii="AppleGothic" w:eastAsia="AppleGothic" w:hAnsi="Phosphate" w:cs="AppleGothic"/>
          <w:color w:val="000000"/>
          <w:sz w:val="20"/>
          <w:szCs w:val="20"/>
        </w:rPr>
        <w:t xml:space="preserve">to </w:t>
      </w:r>
      <w:r w:rsidR="00CF4B28">
        <w:rPr>
          <w:rFonts w:ascii="AppleGothic" w:eastAsia="AppleGothic" w:hAnsi="Phosphate" w:cs="AppleGothic"/>
          <w:color w:val="000000"/>
          <w:sz w:val="20"/>
          <w:szCs w:val="20"/>
        </w:rPr>
        <w:t>“</w:t>
      </w:r>
      <w:proofErr w:type="spellStart"/>
      <w:r w:rsidR="00BD0099">
        <w:rPr>
          <w:rFonts w:ascii="AppleGothic" w:eastAsia="AppleGothic" w:hAnsi="Phosphate" w:cs="AppleGothic"/>
          <w:color w:val="000000"/>
          <w:sz w:val="20"/>
          <w:szCs w:val="20"/>
        </w:rPr>
        <w:t>Dejardins</w:t>
      </w:r>
      <w:proofErr w:type="spellEnd"/>
      <w:r w:rsidR="00CF4B28">
        <w:rPr>
          <w:rFonts w:ascii="AppleGothic" w:eastAsia="AppleGothic" w:hAnsi="Phosphate" w:cs="AppleGothic"/>
          <w:color w:val="000000"/>
          <w:sz w:val="20"/>
          <w:szCs w:val="20"/>
        </w:rPr>
        <w:t>”</w:t>
      </w:r>
      <w:r w:rsidR="00BD0099">
        <w:rPr>
          <w:rFonts w:ascii="AppleGothic" w:eastAsia="AppleGothic" w:hAnsi="Phosphate" w:cs="AppleGothic"/>
          <w:color w:val="000000"/>
          <w:sz w:val="20"/>
          <w:szCs w:val="20"/>
        </w:rPr>
        <w:t xml:space="preserve"> for $3k for </w:t>
      </w:r>
      <w:r w:rsidR="00CF4B28">
        <w:rPr>
          <w:rFonts w:ascii="AppleGothic" w:eastAsia="AppleGothic" w:hAnsi="Phosphate" w:cs="AppleGothic"/>
          <w:color w:val="000000"/>
          <w:sz w:val="20"/>
          <w:szCs w:val="20"/>
        </w:rPr>
        <w:t>the O</w:t>
      </w:r>
      <w:r w:rsidR="00BD0099">
        <w:rPr>
          <w:rFonts w:ascii="AppleGothic" w:eastAsia="AppleGothic" w:hAnsi="Phosphate" w:cs="AppleGothic"/>
          <w:color w:val="000000"/>
          <w:sz w:val="20"/>
          <w:szCs w:val="20"/>
        </w:rPr>
        <w:t xml:space="preserve">utdoor </w:t>
      </w:r>
      <w:r w:rsidR="00CF4B28">
        <w:rPr>
          <w:rFonts w:ascii="AppleGothic" w:eastAsia="AppleGothic" w:hAnsi="Phosphate" w:cs="AppleGothic"/>
          <w:color w:val="000000"/>
          <w:sz w:val="20"/>
          <w:szCs w:val="20"/>
        </w:rPr>
        <w:t>L</w:t>
      </w:r>
      <w:r w:rsidR="00BD0099">
        <w:rPr>
          <w:rFonts w:ascii="AppleGothic" w:eastAsia="AppleGothic" w:hAnsi="Phosphate" w:cs="AppleGothic"/>
          <w:color w:val="000000"/>
          <w:sz w:val="20"/>
          <w:szCs w:val="20"/>
        </w:rPr>
        <w:t xml:space="preserve">eadership </w:t>
      </w:r>
      <w:r w:rsidR="00CF4B28">
        <w:rPr>
          <w:rFonts w:ascii="AppleGothic" w:eastAsia="AppleGothic" w:hAnsi="Phosphate" w:cs="AppleGothic"/>
          <w:color w:val="000000"/>
          <w:sz w:val="20"/>
          <w:szCs w:val="20"/>
        </w:rPr>
        <w:t>C</w:t>
      </w:r>
      <w:r w:rsidR="00BD0099">
        <w:rPr>
          <w:rFonts w:ascii="AppleGothic" w:eastAsia="AppleGothic" w:hAnsi="Phosphate" w:cs="AppleGothic"/>
          <w:color w:val="000000"/>
          <w:sz w:val="20"/>
          <w:szCs w:val="20"/>
        </w:rPr>
        <w:t xml:space="preserve">amp. Looking at re-working </w:t>
      </w:r>
      <w:r w:rsidR="00CF4B28">
        <w:rPr>
          <w:rFonts w:ascii="AppleGothic" w:eastAsia="AppleGothic" w:hAnsi="Phosphate" w:cs="AppleGothic"/>
          <w:color w:val="000000"/>
          <w:sz w:val="20"/>
          <w:szCs w:val="20"/>
        </w:rPr>
        <w:t>another</w:t>
      </w:r>
      <w:r w:rsidR="00BD0099">
        <w:rPr>
          <w:rFonts w:ascii="AppleGothic" w:eastAsia="AppleGothic" w:hAnsi="Phosphate" w:cs="AppleGothic"/>
          <w:color w:val="000000"/>
          <w:sz w:val="20"/>
          <w:szCs w:val="20"/>
        </w:rPr>
        <w:t xml:space="preserve"> grant for tech to </w:t>
      </w:r>
      <w:r w:rsidR="00CF4B28">
        <w:rPr>
          <w:rFonts w:ascii="AppleGothic" w:eastAsia="AppleGothic" w:hAnsi="Phosphate" w:cs="AppleGothic"/>
          <w:color w:val="000000"/>
          <w:sz w:val="20"/>
          <w:szCs w:val="20"/>
        </w:rPr>
        <w:t xml:space="preserve">submit to </w:t>
      </w:r>
      <w:r w:rsidR="00BD0099">
        <w:rPr>
          <w:rFonts w:ascii="AppleGothic" w:eastAsia="AppleGothic" w:hAnsi="Phosphate" w:cs="AppleGothic"/>
          <w:color w:val="000000"/>
          <w:sz w:val="20"/>
          <w:szCs w:val="20"/>
        </w:rPr>
        <w:t xml:space="preserve">Totem </w:t>
      </w:r>
      <w:r w:rsidR="00CF4B28">
        <w:rPr>
          <w:rFonts w:ascii="AppleGothic" w:eastAsia="AppleGothic" w:hAnsi="Phosphate" w:cs="AppleGothic"/>
          <w:color w:val="000000"/>
          <w:sz w:val="20"/>
          <w:szCs w:val="20"/>
        </w:rPr>
        <w:t>O</w:t>
      </w:r>
      <w:r w:rsidR="00BD0099">
        <w:rPr>
          <w:rFonts w:ascii="AppleGothic" w:eastAsia="AppleGothic" w:hAnsi="Phosphate" w:cs="AppleGothic"/>
          <w:color w:val="000000"/>
          <w:sz w:val="20"/>
          <w:szCs w:val="20"/>
        </w:rPr>
        <w:t xml:space="preserve">rg., and Cate </w:t>
      </w:r>
      <w:r w:rsidR="00CF4B28">
        <w:rPr>
          <w:rFonts w:ascii="AppleGothic" w:eastAsia="AppleGothic" w:hAnsi="Phosphate" w:cs="AppleGothic"/>
          <w:color w:val="000000"/>
          <w:sz w:val="20"/>
          <w:szCs w:val="20"/>
        </w:rPr>
        <w:t xml:space="preserve">also </w:t>
      </w:r>
      <w:r w:rsidR="00BD0099">
        <w:rPr>
          <w:rFonts w:ascii="AppleGothic" w:eastAsia="AppleGothic" w:hAnsi="Phosphate" w:cs="AppleGothic"/>
          <w:color w:val="000000"/>
          <w:sz w:val="20"/>
          <w:szCs w:val="20"/>
        </w:rPr>
        <w:t xml:space="preserve">looking at couple of grants for </w:t>
      </w:r>
      <w:r w:rsidR="00CF4B28">
        <w:rPr>
          <w:rFonts w:ascii="AppleGothic" w:eastAsia="AppleGothic" w:hAnsi="Phosphate" w:cs="AppleGothic"/>
          <w:color w:val="000000"/>
          <w:sz w:val="20"/>
          <w:szCs w:val="20"/>
        </w:rPr>
        <w:t xml:space="preserve">continued support to </w:t>
      </w:r>
      <w:r w:rsidR="00BD0099">
        <w:rPr>
          <w:rFonts w:ascii="AppleGothic" w:eastAsia="AppleGothic" w:hAnsi="Phosphate" w:cs="AppleGothic"/>
          <w:color w:val="000000"/>
          <w:sz w:val="20"/>
          <w:szCs w:val="20"/>
        </w:rPr>
        <w:t>outdoor leadership and some more for new year.</w:t>
      </w:r>
    </w:p>
    <w:p w14:paraId="3F5ECD99" w14:textId="77777777" w:rsidR="00CF4B28" w:rsidRDefault="00CF4B28" w:rsidP="00CF4B28">
      <w:pPr>
        <w:tabs>
          <w:tab w:val="left" w:pos="1080"/>
          <w:tab w:val="left" w:pos="1440"/>
        </w:tabs>
        <w:autoSpaceDE w:val="0"/>
        <w:autoSpaceDN w:val="0"/>
        <w:adjustRightInd w:val="0"/>
        <w:ind w:left="1440"/>
        <w:rPr>
          <w:rFonts w:ascii="AppleGothic" w:eastAsia="AppleGothic" w:hAnsi="Phosphate" w:cs="AppleGothic"/>
          <w:color w:val="000000"/>
          <w:sz w:val="20"/>
          <w:szCs w:val="20"/>
        </w:rPr>
      </w:pPr>
    </w:p>
    <w:p w14:paraId="5E8F98AE" w14:textId="5FE02881" w:rsidR="001636E6" w:rsidRDefault="001636E6" w:rsidP="008A3BF5">
      <w:pPr>
        <w:numPr>
          <w:ilvl w:val="1"/>
          <w:numId w:val="9"/>
        </w:numPr>
        <w:tabs>
          <w:tab w:val="left" w:pos="1080"/>
          <w:tab w:val="left" w:pos="1440"/>
        </w:tabs>
        <w:autoSpaceDE w:val="0"/>
        <w:autoSpaceDN w:val="0"/>
        <w:adjustRightInd w:val="0"/>
        <w:ind w:hanging="990"/>
        <w:rPr>
          <w:rFonts w:ascii="AppleGothic" w:eastAsia="AppleGothic" w:hAnsi="Phosphate" w:cs="AppleGothic"/>
          <w:color w:val="000000"/>
          <w:sz w:val="20"/>
          <w:szCs w:val="20"/>
        </w:rPr>
      </w:pPr>
      <w:r>
        <w:rPr>
          <w:rFonts w:ascii="AppleGothic" w:eastAsia="AppleGothic" w:hAnsi="Phosphate" w:cs="AppleGothic"/>
          <w:color w:val="000000"/>
          <w:sz w:val="20"/>
          <w:szCs w:val="20"/>
        </w:rPr>
        <w:t>Learning Commons</w:t>
      </w:r>
      <w:r w:rsidR="00BD0099">
        <w:rPr>
          <w:rFonts w:ascii="AppleGothic" w:eastAsia="AppleGothic" w:hAnsi="Phosphate" w:cs="AppleGothic"/>
          <w:color w:val="000000"/>
          <w:sz w:val="20"/>
          <w:szCs w:val="20"/>
        </w:rPr>
        <w:t xml:space="preserve">: need </w:t>
      </w:r>
      <w:r w:rsidR="00CF4B28">
        <w:rPr>
          <w:rFonts w:ascii="AppleGothic" w:eastAsia="AppleGothic" w:hAnsi="Phosphate" w:cs="AppleGothic"/>
          <w:color w:val="000000"/>
          <w:sz w:val="20"/>
          <w:szCs w:val="20"/>
        </w:rPr>
        <w:t>another</w:t>
      </w:r>
      <w:r w:rsidR="00BD0099">
        <w:rPr>
          <w:rFonts w:ascii="AppleGothic" w:eastAsia="AppleGothic" w:hAnsi="Phosphate" w:cs="AppleGothic"/>
          <w:color w:val="000000"/>
          <w:sz w:val="20"/>
          <w:szCs w:val="20"/>
        </w:rPr>
        <w:t xml:space="preserve"> volunteer</w:t>
      </w:r>
      <w:r w:rsidR="00CF4B28">
        <w:rPr>
          <w:rFonts w:ascii="AppleGothic" w:eastAsia="AppleGothic" w:hAnsi="Phosphate" w:cs="AppleGothic"/>
          <w:color w:val="000000"/>
          <w:sz w:val="20"/>
          <w:szCs w:val="20"/>
        </w:rPr>
        <w:t xml:space="preserve"> </w:t>
      </w:r>
      <w:r w:rsidR="00CF4B28">
        <w:rPr>
          <w:rFonts w:ascii="AppleGothic" w:eastAsia="AppleGothic" w:hAnsi="Phosphate" w:cs="AppleGothic"/>
          <w:color w:val="000000"/>
          <w:sz w:val="20"/>
          <w:szCs w:val="20"/>
        </w:rPr>
        <w:t>–</w:t>
      </w:r>
      <w:r w:rsidR="00CF4B28">
        <w:rPr>
          <w:rFonts w:ascii="AppleGothic" w:eastAsia="AppleGothic" w:hAnsi="Phosphate" w:cs="AppleGothic"/>
          <w:color w:val="000000"/>
          <w:sz w:val="20"/>
          <w:szCs w:val="20"/>
        </w:rPr>
        <w:t xml:space="preserve"> earlier candidate</w:t>
      </w:r>
      <w:r w:rsidR="00BD0099">
        <w:rPr>
          <w:rFonts w:ascii="AppleGothic" w:eastAsia="AppleGothic" w:hAnsi="Phosphate" w:cs="AppleGothic"/>
          <w:color w:val="000000"/>
          <w:sz w:val="20"/>
          <w:szCs w:val="20"/>
        </w:rPr>
        <w:t xml:space="preserve"> fell through. </w:t>
      </w:r>
    </w:p>
    <w:p w14:paraId="47E09DE1" w14:textId="0F1591BD" w:rsidR="0029622D" w:rsidRDefault="0029622D" w:rsidP="0029622D">
      <w:pPr>
        <w:tabs>
          <w:tab w:val="left" w:pos="1080"/>
          <w:tab w:val="left" w:pos="1440"/>
        </w:tabs>
        <w:autoSpaceDE w:val="0"/>
        <w:autoSpaceDN w:val="0"/>
        <w:adjustRightInd w:val="0"/>
        <w:rPr>
          <w:rFonts w:ascii="AppleGothic" w:eastAsia="AppleGothic" w:hAnsi="Phosphate" w:cs="AppleGothic"/>
          <w:color w:val="000000"/>
          <w:sz w:val="20"/>
          <w:szCs w:val="20"/>
        </w:rPr>
      </w:pPr>
    </w:p>
    <w:p w14:paraId="3BAA7677" w14:textId="671CA087" w:rsidR="0029622D" w:rsidRDefault="0029622D" w:rsidP="0029622D">
      <w:pPr>
        <w:tabs>
          <w:tab w:val="left" w:pos="1080"/>
          <w:tab w:val="left" w:pos="1440"/>
        </w:tabs>
        <w:autoSpaceDE w:val="0"/>
        <w:autoSpaceDN w:val="0"/>
        <w:adjustRightInd w:val="0"/>
        <w:rPr>
          <w:rFonts w:ascii="AppleGothic" w:eastAsia="AppleGothic" w:hAnsi="Phosphate" w:cs="AppleGothic"/>
          <w:color w:val="000000"/>
          <w:sz w:val="20"/>
          <w:szCs w:val="20"/>
        </w:rPr>
      </w:pPr>
      <w:r w:rsidRPr="00CF4B28">
        <w:rPr>
          <w:rFonts w:ascii="AppleGothic" w:eastAsia="AppleGothic" w:hAnsi="Phosphate" w:cs="AppleGothic"/>
          <w:b/>
          <w:bCs/>
          <w:color w:val="000000"/>
          <w:sz w:val="20"/>
          <w:szCs w:val="20"/>
          <w:u w:val="single"/>
        </w:rPr>
        <w:t>Open Floor</w:t>
      </w:r>
      <w:r w:rsidR="00BD0099" w:rsidRPr="00CF4B28">
        <w:rPr>
          <w:rFonts w:ascii="AppleGothic" w:eastAsia="AppleGothic" w:hAnsi="Phosphate" w:cs="AppleGothic"/>
          <w:b/>
          <w:bCs/>
          <w:color w:val="000000"/>
          <w:sz w:val="20"/>
          <w:szCs w:val="20"/>
          <w:u w:val="single"/>
        </w:rPr>
        <w:t>:</w:t>
      </w:r>
      <w:r w:rsidR="00BD0099">
        <w:rPr>
          <w:rFonts w:ascii="AppleGothic" w:eastAsia="AppleGothic" w:hAnsi="Phosphate" w:cs="AppleGothic"/>
          <w:color w:val="000000"/>
          <w:sz w:val="20"/>
          <w:szCs w:val="20"/>
        </w:rPr>
        <w:t xml:space="preserve"> JH </w:t>
      </w:r>
      <w:r w:rsidR="00CF4B28">
        <w:rPr>
          <w:rFonts w:ascii="AppleGothic" w:eastAsia="AppleGothic" w:hAnsi="Phosphate" w:cs="AppleGothic"/>
          <w:color w:val="000000"/>
          <w:sz w:val="20"/>
          <w:szCs w:val="20"/>
        </w:rPr>
        <w:t xml:space="preserve">says that </w:t>
      </w:r>
      <w:r w:rsidR="00BD0099">
        <w:rPr>
          <w:rFonts w:ascii="AppleGothic" w:eastAsia="AppleGothic" w:hAnsi="Phosphate" w:cs="AppleGothic"/>
          <w:color w:val="000000"/>
          <w:sz w:val="20"/>
          <w:szCs w:val="20"/>
        </w:rPr>
        <w:t xml:space="preserve">HS has raffle for PE equipment </w:t>
      </w:r>
      <w:r w:rsidR="00CF4B28">
        <w:rPr>
          <w:rFonts w:ascii="AppleGothic" w:eastAsia="AppleGothic" w:hAnsi="Phosphate" w:cs="AppleGothic"/>
          <w:color w:val="000000"/>
          <w:sz w:val="20"/>
          <w:szCs w:val="20"/>
        </w:rPr>
        <w:t>–</w:t>
      </w:r>
      <w:r w:rsidR="00CF4B28">
        <w:rPr>
          <w:rFonts w:ascii="AppleGothic" w:eastAsia="AppleGothic" w:hAnsi="Phosphate" w:cs="AppleGothic"/>
          <w:color w:val="000000"/>
          <w:sz w:val="20"/>
          <w:szCs w:val="20"/>
        </w:rPr>
        <w:t xml:space="preserve"> their gym desperately needs refurbishment</w:t>
      </w:r>
      <w:r w:rsidR="00BD0099">
        <w:rPr>
          <w:rFonts w:ascii="AppleGothic" w:eastAsia="AppleGothic" w:hAnsi="Phosphate" w:cs="AppleGothic"/>
          <w:color w:val="000000"/>
          <w:sz w:val="20"/>
          <w:szCs w:val="20"/>
        </w:rPr>
        <w:t xml:space="preserve">. Tickets online at www.springbankcommmunityassocation.com </w:t>
      </w:r>
    </w:p>
    <w:p w14:paraId="281CB94D" w14:textId="77777777" w:rsidR="00CF4B28" w:rsidRDefault="00CF4B28" w:rsidP="0029622D">
      <w:pPr>
        <w:tabs>
          <w:tab w:val="left" w:pos="1080"/>
          <w:tab w:val="left" w:pos="1440"/>
        </w:tabs>
        <w:autoSpaceDE w:val="0"/>
        <w:autoSpaceDN w:val="0"/>
        <w:adjustRightInd w:val="0"/>
        <w:rPr>
          <w:rFonts w:ascii="AppleGothic" w:eastAsia="AppleGothic" w:hAnsi="Phosphate" w:cs="AppleGothic"/>
          <w:color w:val="000000"/>
          <w:sz w:val="20"/>
          <w:szCs w:val="20"/>
        </w:rPr>
      </w:pPr>
    </w:p>
    <w:p w14:paraId="10B51981" w14:textId="3A5348CD" w:rsidR="001207DC" w:rsidRPr="00CF4B28" w:rsidRDefault="001207DC" w:rsidP="0029622D">
      <w:pPr>
        <w:tabs>
          <w:tab w:val="left" w:pos="1080"/>
          <w:tab w:val="left" w:pos="1440"/>
        </w:tabs>
        <w:autoSpaceDE w:val="0"/>
        <w:autoSpaceDN w:val="0"/>
        <w:adjustRightInd w:val="0"/>
        <w:rPr>
          <w:rFonts w:ascii="AppleGothic" w:eastAsia="AppleGothic" w:hAnsi="Phosphate" w:cs="AppleGothic"/>
          <w:b/>
          <w:bCs/>
          <w:color w:val="000000"/>
          <w:sz w:val="20"/>
          <w:szCs w:val="20"/>
          <w:u w:val="single"/>
        </w:rPr>
      </w:pPr>
      <w:r w:rsidRPr="00CF4B28">
        <w:rPr>
          <w:rFonts w:ascii="AppleGothic" w:eastAsia="AppleGothic" w:hAnsi="Phosphate" w:cs="AppleGothic"/>
          <w:b/>
          <w:bCs/>
          <w:color w:val="000000"/>
          <w:sz w:val="20"/>
          <w:szCs w:val="20"/>
          <w:u w:val="single"/>
        </w:rPr>
        <w:t>Next Meeting</w:t>
      </w:r>
      <w:r w:rsidR="004C0058" w:rsidRPr="00CF4B28">
        <w:rPr>
          <w:rFonts w:ascii="AppleGothic" w:eastAsia="AppleGothic" w:hAnsi="Phosphate" w:cs="AppleGothic"/>
          <w:b/>
          <w:bCs/>
          <w:color w:val="000000"/>
          <w:sz w:val="20"/>
          <w:szCs w:val="20"/>
          <w:u w:val="single"/>
        </w:rPr>
        <w:t>s</w:t>
      </w:r>
    </w:p>
    <w:p w14:paraId="7F2FE6CF" w14:textId="1C27766F" w:rsidR="004C0058" w:rsidRPr="004C0058" w:rsidRDefault="004C0058" w:rsidP="0029622D">
      <w:pPr>
        <w:tabs>
          <w:tab w:val="left" w:pos="1080"/>
          <w:tab w:val="left" w:pos="1440"/>
        </w:tabs>
        <w:autoSpaceDE w:val="0"/>
        <w:autoSpaceDN w:val="0"/>
        <w:adjustRightInd w:val="0"/>
        <w:rPr>
          <w:rFonts w:ascii="AppleGothic" w:eastAsia="AppleGothic" w:hAnsi="Phosphate" w:cs="AppleGothic"/>
          <w:color w:val="000000"/>
          <w:sz w:val="20"/>
          <w:szCs w:val="20"/>
        </w:rPr>
      </w:pPr>
      <w:r w:rsidRPr="004C0058">
        <w:rPr>
          <w:rFonts w:ascii="AppleGothic" w:eastAsia="AppleGothic" w:hAnsi="Phosphate" w:cs="AppleGothic"/>
          <w:color w:val="000000"/>
          <w:sz w:val="20"/>
          <w:szCs w:val="20"/>
        </w:rPr>
        <w:br/>
        <w:t xml:space="preserve">Dec </w:t>
      </w:r>
      <w:r w:rsidR="008E2968">
        <w:rPr>
          <w:rFonts w:ascii="AppleGothic" w:eastAsia="AppleGothic" w:hAnsi="Phosphate" w:cs="AppleGothic"/>
          <w:color w:val="000000"/>
          <w:sz w:val="20"/>
          <w:szCs w:val="20"/>
        </w:rPr>
        <w:t>6</w:t>
      </w:r>
      <w:r w:rsidRPr="004C0058">
        <w:rPr>
          <w:rFonts w:ascii="AppleGothic" w:eastAsia="AppleGothic" w:hAnsi="Phosphate" w:cs="AppleGothic"/>
          <w:color w:val="000000"/>
          <w:sz w:val="20"/>
          <w:szCs w:val="20"/>
        </w:rPr>
        <w:t xml:space="preserve"> at 1 PM</w:t>
      </w:r>
      <w:r w:rsidRPr="004C0058">
        <w:rPr>
          <w:rFonts w:ascii="AppleGothic" w:eastAsia="AppleGothic" w:hAnsi="Phosphate" w:cs="AppleGothic"/>
          <w:color w:val="000000"/>
          <w:sz w:val="20"/>
          <w:szCs w:val="20"/>
        </w:rPr>
        <w:br/>
        <w:t>Jan 1</w:t>
      </w:r>
      <w:r w:rsidR="008E2968">
        <w:rPr>
          <w:rFonts w:ascii="AppleGothic" w:eastAsia="AppleGothic" w:hAnsi="Phosphate" w:cs="AppleGothic"/>
          <w:color w:val="000000"/>
          <w:sz w:val="20"/>
          <w:szCs w:val="20"/>
        </w:rPr>
        <w:t>0</w:t>
      </w:r>
      <w:r w:rsidRPr="004C0058">
        <w:rPr>
          <w:rFonts w:ascii="AppleGothic" w:eastAsia="AppleGothic" w:hAnsi="Phosphate" w:cs="AppleGothic"/>
          <w:color w:val="000000"/>
          <w:sz w:val="20"/>
          <w:szCs w:val="20"/>
        </w:rPr>
        <w:t xml:space="preserve"> at 7 PM</w:t>
      </w:r>
      <w:r w:rsidRPr="004C0058">
        <w:rPr>
          <w:rFonts w:ascii="AppleGothic" w:eastAsia="AppleGothic" w:hAnsi="Phosphate" w:cs="AppleGothic"/>
          <w:color w:val="000000"/>
          <w:sz w:val="20"/>
          <w:szCs w:val="20"/>
        </w:rPr>
        <w:br/>
        <w:t xml:space="preserve">Feb </w:t>
      </w:r>
      <w:r w:rsidR="008E2968">
        <w:rPr>
          <w:rFonts w:ascii="AppleGothic" w:eastAsia="AppleGothic" w:hAnsi="Phosphate" w:cs="AppleGothic"/>
          <w:color w:val="000000"/>
          <w:sz w:val="20"/>
          <w:szCs w:val="20"/>
        </w:rPr>
        <w:t>7</w:t>
      </w:r>
      <w:r w:rsidRPr="004C0058">
        <w:rPr>
          <w:rFonts w:ascii="AppleGothic" w:eastAsia="AppleGothic" w:hAnsi="Phosphate" w:cs="AppleGothic"/>
          <w:color w:val="000000"/>
          <w:sz w:val="20"/>
          <w:szCs w:val="20"/>
        </w:rPr>
        <w:t xml:space="preserve"> at 1 PM</w:t>
      </w:r>
      <w:r w:rsidRPr="004C0058">
        <w:rPr>
          <w:rFonts w:ascii="AppleGothic" w:eastAsia="AppleGothic" w:hAnsi="Phosphate" w:cs="AppleGothic"/>
          <w:color w:val="000000"/>
          <w:sz w:val="20"/>
          <w:szCs w:val="20"/>
        </w:rPr>
        <w:br/>
        <w:t xml:space="preserve">March </w:t>
      </w:r>
      <w:r w:rsidR="008E2968">
        <w:rPr>
          <w:rFonts w:ascii="AppleGothic" w:eastAsia="AppleGothic" w:hAnsi="Phosphate" w:cs="AppleGothic"/>
          <w:color w:val="000000"/>
          <w:sz w:val="20"/>
          <w:szCs w:val="20"/>
        </w:rPr>
        <w:t>6</w:t>
      </w:r>
      <w:r w:rsidRPr="004C0058">
        <w:rPr>
          <w:rFonts w:ascii="AppleGothic" w:eastAsia="AppleGothic" w:hAnsi="Phosphate" w:cs="AppleGothic"/>
          <w:color w:val="000000"/>
          <w:sz w:val="20"/>
          <w:szCs w:val="20"/>
        </w:rPr>
        <w:t xml:space="preserve"> at 1 PM</w:t>
      </w:r>
      <w:r w:rsidRPr="004C0058">
        <w:rPr>
          <w:rFonts w:ascii="AppleGothic" w:eastAsia="AppleGothic" w:hAnsi="Phosphate" w:cs="AppleGothic"/>
          <w:color w:val="000000"/>
          <w:sz w:val="20"/>
          <w:szCs w:val="20"/>
        </w:rPr>
        <w:br/>
        <w:t xml:space="preserve">April </w:t>
      </w:r>
      <w:r w:rsidR="008E2968">
        <w:rPr>
          <w:rFonts w:ascii="AppleGothic" w:eastAsia="AppleGothic" w:hAnsi="Phosphate" w:cs="AppleGothic"/>
          <w:color w:val="000000"/>
          <w:sz w:val="20"/>
          <w:szCs w:val="20"/>
        </w:rPr>
        <w:t>3</w:t>
      </w:r>
      <w:r w:rsidRPr="004C0058">
        <w:rPr>
          <w:rFonts w:ascii="AppleGothic" w:eastAsia="AppleGothic" w:hAnsi="Phosphate" w:cs="AppleGothic"/>
          <w:color w:val="000000"/>
          <w:sz w:val="20"/>
          <w:szCs w:val="20"/>
        </w:rPr>
        <w:t xml:space="preserve"> at 1 PM</w:t>
      </w:r>
      <w:r w:rsidRPr="004C0058">
        <w:rPr>
          <w:rFonts w:ascii="AppleGothic" w:eastAsia="AppleGothic" w:hAnsi="Phosphate" w:cs="AppleGothic"/>
          <w:color w:val="000000"/>
          <w:sz w:val="20"/>
          <w:szCs w:val="20"/>
        </w:rPr>
        <w:br/>
        <w:t xml:space="preserve">May </w:t>
      </w:r>
      <w:r w:rsidR="008E2968">
        <w:rPr>
          <w:rFonts w:ascii="AppleGothic" w:eastAsia="AppleGothic" w:hAnsi="Phosphate" w:cs="AppleGothic"/>
          <w:color w:val="000000"/>
          <w:sz w:val="20"/>
          <w:szCs w:val="20"/>
        </w:rPr>
        <w:t>1</w:t>
      </w:r>
      <w:r w:rsidRPr="004C0058">
        <w:rPr>
          <w:rFonts w:ascii="AppleGothic" w:eastAsia="AppleGothic" w:hAnsi="Phosphate" w:cs="AppleGothic"/>
          <w:color w:val="000000"/>
          <w:sz w:val="20"/>
          <w:szCs w:val="20"/>
        </w:rPr>
        <w:t xml:space="preserve"> at 7 PM - AGM</w:t>
      </w:r>
      <w:r w:rsidRPr="004C0058">
        <w:rPr>
          <w:rFonts w:ascii="AppleGothic" w:eastAsia="AppleGothic" w:hAnsi="Phosphate" w:cs="AppleGothic"/>
          <w:color w:val="000000"/>
          <w:sz w:val="20"/>
          <w:szCs w:val="20"/>
        </w:rPr>
        <w:br/>
        <w:t xml:space="preserve">June </w:t>
      </w:r>
      <w:r w:rsidR="008E2968">
        <w:rPr>
          <w:rFonts w:ascii="AppleGothic" w:eastAsia="AppleGothic" w:hAnsi="Phosphate" w:cs="AppleGothic"/>
          <w:color w:val="000000"/>
          <w:sz w:val="20"/>
          <w:szCs w:val="20"/>
        </w:rPr>
        <w:t>5</w:t>
      </w:r>
      <w:r w:rsidRPr="004C0058">
        <w:rPr>
          <w:rFonts w:ascii="AppleGothic" w:eastAsia="AppleGothic" w:hAnsi="Phosphate" w:cs="AppleGothic"/>
          <w:color w:val="000000"/>
          <w:sz w:val="20"/>
          <w:szCs w:val="20"/>
        </w:rPr>
        <w:t xml:space="preserve"> at 1 PM</w:t>
      </w:r>
    </w:p>
    <w:p w14:paraId="0EA01181" w14:textId="77777777" w:rsidR="001207DC" w:rsidRDefault="001207DC" w:rsidP="001207DC">
      <w:pPr>
        <w:autoSpaceDE w:val="0"/>
        <w:autoSpaceDN w:val="0"/>
        <w:adjustRightInd w:val="0"/>
        <w:rPr>
          <w:rFonts w:ascii="AppleGothic" w:eastAsia="AppleGothic" w:hAnsi="Phosphate" w:cs="AppleGothic"/>
          <w:color w:val="000000"/>
          <w:sz w:val="20"/>
          <w:szCs w:val="20"/>
        </w:rPr>
      </w:pPr>
    </w:p>
    <w:p w14:paraId="207866A9" w14:textId="4AE7E03A" w:rsidR="001207DC" w:rsidRDefault="001207DC" w:rsidP="0029622D">
      <w:pPr>
        <w:tabs>
          <w:tab w:val="left" w:pos="360"/>
          <w:tab w:val="left" w:pos="720"/>
        </w:tabs>
        <w:autoSpaceDE w:val="0"/>
        <w:autoSpaceDN w:val="0"/>
        <w:adjustRightInd w:val="0"/>
        <w:rPr>
          <w:rFonts w:ascii="AppleGothic" w:eastAsia="AppleGothic" w:hAnsi="Phosphate" w:cs="AppleGothic"/>
          <w:b/>
          <w:bCs/>
          <w:color w:val="000000"/>
          <w:sz w:val="20"/>
          <w:szCs w:val="20"/>
          <w:u w:val="single"/>
        </w:rPr>
      </w:pPr>
      <w:r w:rsidRPr="00CF4B28">
        <w:rPr>
          <w:rFonts w:ascii="AppleGothic" w:eastAsia="AppleGothic" w:hAnsi="Phosphate" w:cs="AppleGothic"/>
          <w:b/>
          <w:bCs/>
          <w:color w:val="000000"/>
          <w:sz w:val="20"/>
          <w:szCs w:val="20"/>
          <w:u w:val="single"/>
        </w:rPr>
        <w:t>Adjournment</w:t>
      </w:r>
    </w:p>
    <w:p w14:paraId="3C91EF8E" w14:textId="459FF64C" w:rsidR="00CF4B28" w:rsidRDefault="00CF4B28" w:rsidP="0029622D">
      <w:pPr>
        <w:tabs>
          <w:tab w:val="left" w:pos="360"/>
          <w:tab w:val="left" w:pos="720"/>
        </w:tabs>
        <w:autoSpaceDE w:val="0"/>
        <w:autoSpaceDN w:val="0"/>
        <w:adjustRightInd w:val="0"/>
        <w:rPr>
          <w:rFonts w:ascii="AppleGothic" w:eastAsia="AppleGothic" w:hAnsi="Phosphate" w:cs="AppleGothic"/>
          <w:b/>
          <w:bCs/>
          <w:color w:val="000000"/>
          <w:sz w:val="20"/>
          <w:szCs w:val="20"/>
          <w:u w:val="single"/>
        </w:rPr>
      </w:pPr>
    </w:p>
    <w:p w14:paraId="24B8A80A" w14:textId="4FBA11A1" w:rsidR="00CF4B28" w:rsidRPr="00CF4B28" w:rsidRDefault="00CF4B28" w:rsidP="0029622D">
      <w:pPr>
        <w:tabs>
          <w:tab w:val="left" w:pos="360"/>
          <w:tab w:val="left" w:pos="720"/>
        </w:tabs>
        <w:autoSpaceDE w:val="0"/>
        <w:autoSpaceDN w:val="0"/>
        <w:adjustRightInd w:val="0"/>
        <w:rPr>
          <w:rFonts w:ascii="AppleGothic" w:eastAsia="AppleGothic" w:hAnsi="Phosphate" w:cs="AppleGothic"/>
          <w:color w:val="000000"/>
          <w:sz w:val="20"/>
          <w:szCs w:val="20"/>
        </w:rPr>
      </w:pPr>
      <w:r w:rsidRPr="00CF4B28">
        <w:rPr>
          <w:rFonts w:ascii="AppleGothic" w:eastAsia="AppleGothic" w:hAnsi="Phosphate" w:cs="AppleGothic"/>
          <w:color w:val="000000"/>
          <w:sz w:val="20"/>
          <w:szCs w:val="20"/>
        </w:rPr>
        <w:t>2:38pm.</w:t>
      </w:r>
    </w:p>
    <w:sectPr w:rsidR="00CF4B28" w:rsidRPr="00CF4B28" w:rsidSect="006D64F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pleGothic">
    <w:altName w:val="﷽﷽﷽﷽﷽﷽﷽﷽hic"/>
    <w:panose1 w:val="00000000000000000000"/>
    <w:charset w:val="81"/>
    <w:family w:val="auto"/>
    <w:pitch w:val="variable"/>
    <w:sig w:usb0="00000003" w:usb1="09060000" w:usb2="00000010" w:usb3="00000000" w:csb0="002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hosphate">
    <w:altName w:val="Calibri"/>
    <w:panose1 w:val="02000506050000020004"/>
    <w:charset w:val="4D"/>
    <w:family w:val="auto"/>
    <w:pitch w:val="variable"/>
    <w:sig w:usb0="A00000EF" w:usb1="5000204B" w:usb2="00000040" w:usb3="00000000" w:csb0="00000193"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0000006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decimal"/>
      <w:lvlText w:val="%1."/>
      <w:lvlJc w:val="left"/>
      <w:pPr>
        <w:ind w:left="720" w:hanging="360"/>
      </w:pPr>
    </w:lvl>
    <w:lvl w:ilvl="1" w:tplc="0000032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62B5C48"/>
    <w:multiLevelType w:val="hybridMultilevel"/>
    <w:tmpl w:val="9A2C23C4"/>
    <w:lvl w:ilvl="0" w:tplc="B6988C4A">
      <w:start w:val="4"/>
      <w:numFmt w:val="bullet"/>
      <w:lvlText w:val="-"/>
      <w:lvlJc w:val="left"/>
      <w:pPr>
        <w:ind w:left="720" w:hanging="360"/>
      </w:pPr>
      <w:rPr>
        <w:rFonts w:ascii="AppleGothic" w:eastAsia="AppleGothic" w:hAnsi="AppleGothic" w:cs="Apple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7DC"/>
    <w:rsid w:val="000D05F3"/>
    <w:rsid w:val="001207DC"/>
    <w:rsid w:val="001636E6"/>
    <w:rsid w:val="00201EA8"/>
    <w:rsid w:val="002058D9"/>
    <w:rsid w:val="0028475C"/>
    <w:rsid w:val="0029622D"/>
    <w:rsid w:val="003803CD"/>
    <w:rsid w:val="00387560"/>
    <w:rsid w:val="003F40AD"/>
    <w:rsid w:val="00415A31"/>
    <w:rsid w:val="00427391"/>
    <w:rsid w:val="004B6BF4"/>
    <w:rsid w:val="004C0058"/>
    <w:rsid w:val="005634EE"/>
    <w:rsid w:val="00721DE0"/>
    <w:rsid w:val="00737D77"/>
    <w:rsid w:val="007C4ABE"/>
    <w:rsid w:val="0085057B"/>
    <w:rsid w:val="00864791"/>
    <w:rsid w:val="008A3BF5"/>
    <w:rsid w:val="008E2968"/>
    <w:rsid w:val="009355D2"/>
    <w:rsid w:val="009C7EBF"/>
    <w:rsid w:val="00BA14E7"/>
    <w:rsid w:val="00BB03CD"/>
    <w:rsid w:val="00BD0099"/>
    <w:rsid w:val="00C45047"/>
    <w:rsid w:val="00CC578E"/>
    <w:rsid w:val="00CF4B28"/>
    <w:rsid w:val="00EA0D50"/>
    <w:rsid w:val="00F3140E"/>
    <w:rsid w:val="00FC4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E0263C6"/>
  <w15:chartTrackingRefBased/>
  <w15:docId w15:val="{63F014B7-27F5-054C-A722-0BE114160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3CD"/>
    <w:pPr>
      <w:ind w:left="720"/>
      <w:contextualSpacing/>
    </w:pPr>
  </w:style>
  <w:style w:type="character" w:customStyle="1" w:styleId="apple-converted-space">
    <w:name w:val="apple-converted-space"/>
    <w:basedOn w:val="DefaultParagraphFont"/>
    <w:rsid w:val="002058D9"/>
  </w:style>
  <w:style w:type="character" w:styleId="Hyperlink">
    <w:name w:val="Hyperlink"/>
    <w:basedOn w:val="DefaultParagraphFont"/>
    <w:uiPriority w:val="99"/>
    <w:unhideWhenUsed/>
    <w:rsid w:val="002058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288473">
      <w:bodyDiv w:val="1"/>
      <w:marLeft w:val="0"/>
      <w:marRight w:val="0"/>
      <w:marTop w:val="0"/>
      <w:marBottom w:val="0"/>
      <w:divBdr>
        <w:top w:val="none" w:sz="0" w:space="0" w:color="auto"/>
        <w:left w:val="none" w:sz="0" w:space="0" w:color="auto"/>
        <w:bottom w:val="none" w:sz="0" w:space="0" w:color="auto"/>
        <w:right w:val="none" w:sz="0" w:space="0" w:color="auto"/>
      </w:divBdr>
      <w:divsChild>
        <w:div w:id="334305093">
          <w:marLeft w:val="0"/>
          <w:marRight w:val="0"/>
          <w:marTop w:val="0"/>
          <w:marBottom w:val="0"/>
          <w:divBdr>
            <w:top w:val="none" w:sz="0" w:space="0" w:color="auto"/>
            <w:left w:val="none" w:sz="0" w:space="0" w:color="auto"/>
            <w:bottom w:val="none" w:sz="0" w:space="0" w:color="auto"/>
            <w:right w:val="none" w:sz="0" w:space="0" w:color="auto"/>
          </w:divBdr>
        </w:div>
        <w:div w:id="1087923397">
          <w:marLeft w:val="0"/>
          <w:marRight w:val="0"/>
          <w:marTop w:val="0"/>
          <w:marBottom w:val="0"/>
          <w:divBdr>
            <w:top w:val="none" w:sz="0" w:space="0" w:color="auto"/>
            <w:left w:val="none" w:sz="0" w:space="0" w:color="auto"/>
            <w:bottom w:val="none" w:sz="0" w:space="0" w:color="auto"/>
            <w:right w:val="none" w:sz="0" w:space="0" w:color="auto"/>
          </w:divBdr>
        </w:div>
        <w:div w:id="46686488">
          <w:marLeft w:val="0"/>
          <w:marRight w:val="0"/>
          <w:marTop w:val="0"/>
          <w:marBottom w:val="0"/>
          <w:divBdr>
            <w:top w:val="none" w:sz="0" w:space="0" w:color="auto"/>
            <w:left w:val="none" w:sz="0" w:space="0" w:color="auto"/>
            <w:bottom w:val="none" w:sz="0" w:space="0" w:color="auto"/>
            <w:right w:val="none" w:sz="0" w:space="0" w:color="auto"/>
          </w:divBdr>
        </w:div>
        <w:div w:id="166990304">
          <w:marLeft w:val="0"/>
          <w:marRight w:val="0"/>
          <w:marTop w:val="0"/>
          <w:marBottom w:val="0"/>
          <w:divBdr>
            <w:top w:val="none" w:sz="0" w:space="0" w:color="auto"/>
            <w:left w:val="none" w:sz="0" w:space="0" w:color="auto"/>
            <w:bottom w:val="none" w:sz="0" w:space="0" w:color="auto"/>
            <w:right w:val="none" w:sz="0" w:space="0" w:color="auto"/>
          </w:divBdr>
        </w:div>
        <w:div w:id="1399210473">
          <w:marLeft w:val="0"/>
          <w:marRight w:val="0"/>
          <w:marTop w:val="0"/>
          <w:marBottom w:val="0"/>
          <w:divBdr>
            <w:top w:val="none" w:sz="0" w:space="0" w:color="auto"/>
            <w:left w:val="none" w:sz="0" w:space="0" w:color="auto"/>
            <w:bottom w:val="none" w:sz="0" w:space="0" w:color="auto"/>
            <w:right w:val="none" w:sz="0" w:space="0" w:color="auto"/>
          </w:divBdr>
        </w:div>
        <w:div w:id="812408073">
          <w:marLeft w:val="0"/>
          <w:marRight w:val="0"/>
          <w:marTop w:val="0"/>
          <w:marBottom w:val="0"/>
          <w:divBdr>
            <w:top w:val="none" w:sz="0" w:space="0" w:color="auto"/>
            <w:left w:val="none" w:sz="0" w:space="0" w:color="auto"/>
            <w:bottom w:val="none" w:sz="0" w:space="0" w:color="auto"/>
            <w:right w:val="none" w:sz="0" w:space="0" w:color="auto"/>
          </w:divBdr>
        </w:div>
        <w:div w:id="1448237280">
          <w:marLeft w:val="0"/>
          <w:marRight w:val="0"/>
          <w:marTop w:val="0"/>
          <w:marBottom w:val="0"/>
          <w:divBdr>
            <w:top w:val="none" w:sz="0" w:space="0" w:color="auto"/>
            <w:left w:val="none" w:sz="0" w:space="0" w:color="auto"/>
            <w:bottom w:val="none" w:sz="0" w:space="0" w:color="auto"/>
            <w:right w:val="none" w:sz="0" w:space="0" w:color="auto"/>
          </w:divBdr>
        </w:div>
        <w:div w:id="811748887">
          <w:marLeft w:val="0"/>
          <w:marRight w:val="0"/>
          <w:marTop w:val="0"/>
          <w:marBottom w:val="0"/>
          <w:divBdr>
            <w:top w:val="none" w:sz="0" w:space="0" w:color="auto"/>
            <w:left w:val="none" w:sz="0" w:space="0" w:color="auto"/>
            <w:bottom w:val="none" w:sz="0" w:space="0" w:color="auto"/>
            <w:right w:val="none" w:sz="0" w:space="0" w:color="auto"/>
          </w:divBdr>
        </w:div>
        <w:div w:id="1485394291">
          <w:marLeft w:val="0"/>
          <w:marRight w:val="0"/>
          <w:marTop w:val="0"/>
          <w:marBottom w:val="0"/>
          <w:divBdr>
            <w:top w:val="none" w:sz="0" w:space="0" w:color="auto"/>
            <w:left w:val="none" w:sz="0" w:space="0" w:color="auto"/>
            <w:bottom w:val="none" w:sz="0" w:space="0" w:color="auto"/>
            <w:right w:val="none" w:sz="0" w:space="0" w:color="auto"/>
          </w:divBdr>
        </w:div>
        <w:div w:id="1524052372">
          <w:marLeft w:val="0"/>
          <w:marRight w:val="0"/>
          <w:marTop w:val="0"/>
          <w:marBottom w:val="0"/>
          <w:divBdr>
            <w:top w:val="none" w:sz="0" w:space="0" w:color="auto"/>
            <w:left w:val="none" w:sz="0" w:space="0" w:color="auto"/>
            <w:bottom w:val="none" w:sz="0" w:space="0" w:color="auto"/>
            <w:right w:val="none" w:sz="0" w:space="0" w:color="auto"/>
          </w:divBdr>
        </w:div>
        <w:div w:id="60911806">
          <w:marLeft w:val="0"/>
          <w:marRight w:val="0"/>
          <w:marTop w:val="0"/>
          <w:marBottom w:val="0"/>
          <w:divBdr>
            <w:top w:val="none" w:sz="0" w:space="0" w:color="auto"/>
            <w:left w:val="none" w:sz="0" w:space="0" w:color="auto"/>
            <w:bottom w:val="none" w:sz="0" w:space="0" w:color="auto"/>
            <w:right w:val="none" w:sz="0" w:space="0" w:color="auto"/>
          </w:divBdr>
        </w:div>
        <w:div w:id="1134449591">
          <w:marLeft w:val="0"/>
          <w:marRight w:val="0"/>
          <w:marTop w:val="0"/>
          <w:marBottom w:val="0"/>
          <w:divBdr>
            <w:top w:val="none" w:sz="0" w:space="0" w:color="auto"/>
            <w:left w:val="none" w:sz="0" w:space="0" w:color="auto"/>
            <w:bottom w:val="none" w:sz="0" w:space="0" w:color="auto"/>
            <w:right w:val="none" w:sz="0" w:space="0" w:color="auto"/>
          </w:divBdr>
        </w:div>
        <w:div w:id="1072236029">
          <w:marLeft w:val="0"/>
          <w:marRight w:val="0"/>
          <w:marTop w:val="0"/>
          <w:marBottom w:val="0"/>
          <w:divBdr>
            <w:top w:val="none" w:sz="0" w:space="0" w:color="auto"/>
            <w:left w:val="none" w:sz="0" w:space="0" w:color="auto"/>
            <w:bottom w:val="none" w:sz="0" w:space="0" w:color="auto"/>
            <w:right w:val="none" w:sz="0" w:space="0" w:color="auto"/>
          </w:divBdr>
        </w:div>
        <w:div w:id="1259874060">
          <w:marLeft w:val="0"/>
          <w:marRight w:val="0"/>
          <w:marTop w:val="0"/>
          <w:marBottom w:val="0"/>
          <w:divBdr>
            <w:top w:val="none" w:sz="0" w:space="0" w:color="auto"/>
            <w:left w:val="none" w:sz="0" w:space="0" w:color="auto"/>
            <w:bottom w:val="none" w:sz="0" w:space="0" w:color="auto"/>
            <w:right w:val="none" w:sz="0" w:space="0" w:color="auto"/>
          </w:divBdr>
        </w:div>
        <w:div w:id="376319834">
          <w:marLeft w:val="0"/>
          <w:marRight w:val="0"/>
          <w:marTop w:val="0"/>
          <w:marBottom w:val="0"/>
          <w:divBdr>
            <w:top w:val="none" w:sz="0" w:space="0" w:color="auto"/>
            <w:left w:val="none" w:sz="0" w:space="0" w:color="auto"/>
            <w:bottom w:val="none" w:sz="0" w:space="0" w:color="auto"/>
            <w:right w:val="none" w:sz="0" w:space="0" w:color="auto"/>
          </w:divBdr>
        </w:div>
        <w:div w:id="880361284">
          <w:marLeft w:val="0"/>
          <w:marRight w:val="0"/>
          <w:marTop w:val="0"/>
          <w:marBottom w:val="0"/>
          <w:divBdr>
            <w:top w:val="none" w:sz="0" w:space="0" w:color="auto"/>
            <w:left w:val="none" w:sz="0" w:space="0" w:color="auto"/>
            <w:bottom w:val="none" w:sz="0" w:space="0" w:color="auto"/>
            <w:right w:val="none" w:sz="0" w:space="0" w:color="auto"/>
          </w:divBdr>
        </w:div>
        <w:div w:id="879779004">
          <w:marLeft w:val="0"/>
          <w:marRight w:val="0"/>
          <w:marTop w:val="0"/>
          <w:marBottom w:val="0"/>
          <w:divBdr>
            <w:top w:val="none" w:sz="0" w:space="0" w:color="auto"/>
            <w:left w:val="none" w:sz="0" w:space="0" w:color="auto"/>
            <w:bottom w:val="none" w:sz="0" w:space="0" w:color="auto"/>
            <w:right w:val="none" w:sz="0" w:space="0" w:color="auto"/>
          </w:divBdr>
        </w:div>
        <w:div w:id="1324813707">
          <w:marLeft w:val="0"/>
          <w:marRight w:val="0"/>
          <w:marTop w:val="0"/>
          <w:marBottom w:val="0"/>
          <w:divBdr>
            <w:top w:val="none" w:sz="0" w:space="0" w:color="auto"/>
            <w:left w:val="none" w:sz="0" w:space="0" w:color="auto"/>
            <w:bottom w:val="none" w:sz="0" w:space="0" w:color="auto"/>
            <w:right w:val="none" w:sz="0" w:space="0" w:color="auto"/>
          </w:divBdr>
        </w:div>
      </w:divsChild>
    </w:div>
    <w:div w:id="769735419">
      <w:bodyDiv w:val="1"/>
      <w:marLeft w:val="0"/>
      <w:marRight w:val="0"/>
      <w:marTop w:val="0"/>
      <w:marBottom w:val="0"/>
      <w:divBdr>
        <w:top w:val="none" w:sz="0" w:space="0" w:color="auto"/>
        <w:left w:val="none" w:sz="0" w:space="0" w:color="auto"/>
        <w:bottom w:val="none" w:sz="0" w:space="0" w:color="auto"/>
        <w:right w:val="none" w:sz="0" w:space="0" w:color="auto"/>
      </w:divBdr>
    </w:div>
    <w:div w:id="188081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k.newsletter.meltwater.com/ls/click?upn=JtZYFTfDMkv2CTPgpGBiYCzLDHGpDP7LfFu2QqXuMj5INhtkjrrkIBW7WseqvQ891sEU_-2Fb3jW5VA3cSc-2BTMSnADQ-2BdG3RjEAMLrylpMyJUxrWeMR5MdnLpZS7igmTI83VcdkRxISex96Z9so1nqhNflCcSQrx6qfJqlDdeQBv-2FdULBlKrg1vXnPd6DyrFP2CzxeVUs4J-2FYZ6BpMVgEl86rOEHHyhlOlQJv-2Bp-2FSf-2FCmdqLxwNEnJ1pPsZHQ0ZrYkiC5ofbVuqcWtIVbgnHajgHPktC46-2BTD86PUkFoe0ZBZOFk5KnYhnOSBplLSuV0oWlB10eNMe70-2F-2BiQ49GaDXedV-2Fl3-2BrLNeIVap6UzPmz-2BkCZL1tUc3-2B3UrUVk1MbrzKFCnZJMxPQGcwCTN6-2FrauJgqWLu1wPPgPYUqqX6aBZ5gvkWdNy-2F2NK0PhXTO6P7RbSYyc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ink.newsletter.meltwater.com/ls/click?upn=PNVFvuZCx2JlBA95haCEQN18d24qqc-2B0R-2Fe8Yrf7uyo4kVQUFpm1atZqugnck2wJCX_Q_-2Fb3jW5VA3cSc-2BTMSnADQ-2BdG3RjEAMLrylpMyJUxrWeMR5MdnLpZS7igmTI83VcdkRxISex96Z9so1nqhNflCcSQrx6qfJqlDdeQBv-2FdULBlKrg1vXnPd6DyrFP2CzxeVUs4J-2FYZ6BpMVgEl86rOEHHyhlOlQJv-2Bp-2FSf-2FCmdqLxwNEnJ1pPsZHQ0ZrYkiC5ofbVuqcWtIVbgnHajgHPktC3g9yo0uZUFLla6G0HDAhIoevr4wiKILHbEa6SkdonMAH6OahpBJ-2Fwp3Xecv4XsAVn3sCyLIA0QEf35O9EX-2BBnga2kku1PkgV8keO8lhyWeXEY0vQLrC6f6iEYmkDcickDI-2FMBQnXhpml-2FxB06rHMasN6XfzazcQMCni86qoe5N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nk.newsletter.meltwater.com/ls/click?upn=JtZYFTfDMkv2CTPgpGBiYFamvANXDH-2BE7SIamd8pg4E9xYsBPJbr-2B3JruRgRic0V8SRkNC0BYTON-2BskfSsj8cYRAXwCOxHv1Rhgov6DIKyw-3DkoLM_-2Fb3jW5VA3cSc-2BTMSnADQ-2BdG3RjEAMLrylpMyJUxrWeMR5MdnLpZS7igmTI83VcdkRxISex96Z9so1nqhNflCcSQrx6qfJqlDdeQBv-2FdULBlKrg1vXnPd6DyrFP2CzxeVUs4J-2FYZ6BpMVgEl86rOEHHyhlOlQJv-2Bp-2FSf-2FCmdqLxwNEnJ1pPsZHQ0ZrYkiC5ofbVuqcWtIVbgnHajgHPktC4dYpwRrDZl8oZcxpTISm3s4Zygq5fXSMVXK5eKQ2T8DilZKv1VXXUlE3C7EYo1UsaB1c9YA9g2-2FlOZZBjwedgofSgLZ-2FSdz4Bbg51-2BIHTxsV8kUx97EG9T-2BGssxoUl41zkgEgVnz-2Fdot-2Bf2C37BmgX4vJWYv0O-2Ff8aagiclGKx4" TargetMode="External"/><Relationship Id="rId11" Type="http://schemas.openxmlformats.org/officeDocument/2006/relationships/hyperlink" Target="https://www.cbc.ca/news/canada/calgary/alberta-population-growth-statscan-report-1.6979657" TargetMode="External"/><Relationship Id="rId5" Type="http://schemas.openxmlformats.org/officeDocument/2006/relationships/image" Target="media/image1.png"/><Relationship Id="rId10" Type="http://schemas.openxmlformats.org/officeDocument/2006/relationships/hyperlink" Target="http://link.newsletter.meltwater.com/ls/click?upn=JtZYFTfDMkv2CTPgpGBiYLej2A4Wy22IGhzFmzhiGE4IW5WyMAkJxYKESWMoYUEHPpXQMwXIj8M5C95P2teJ5mj-2FwsJEWbucnvLQ02YAS83zAyjeFRFvf4w14E0Gtopa8bSsnRJzHStNBHqJUBoJ0ef-2Fb9nOb3f4vY7Mmt-2B1E1KCvQfTO9exX5Db31rM92zxzc-2FkCvrKhw4tWLWI1D5VBZ6wbc0HTT91TmkpzGYxeaAWiLrARWENGiif7N5-2BPA678I460MhAbkELg7DjzUpuyZ3MhFIpKlct1fdU0f8-2FWZfrcimOFNMxG5CAiA2Xy3at1PTgSP4FFW8u72SnQWfZtOuYmuogpJIHGqYiYGxQpA-2FUUB38RCReGmVmtmGw653Vt-2BS6KzAcQCp04JmHOcidrwowZCxK0QN6jqLmfs1L4IdiLn-2BtrjX6R1LIfz6LkCGEOG5WyufKxDIweZIF-2BYBoGOmEf7FgMA6c549aSYhRtcEm8ENgJsoZhhx69bWhryPoJ63ynNCa8iMIEDXFQtzQmIq7Ja8vkrUaIfqT7We4EhPE9bLeL3PxxEXypredjDR37QHUGiUYIj-2FEnT3FGIdNvBztI5Y0SV73UVtC2RftW5zdyIN5UiBGLB43usoj2RMtAAE8pYNcsi4QO5SuaGEIvaEwoPhh16HCmcC-2F-2FbJMcg-2BUEVDOM9eEq91Lwd6Q0w-2FZBjnZQA9iGcxhYNhhTHtZVMa0pV1eFD-2F-2F-2FSrTEjMea2yQzqv4vEAjVED74-2BTjgUXz4bCpQpHlw6hQvEXoRNzcAfZec5ayy4DEjHjXzqddLNI-3DokLI_-2Fb3jW5VA3cSc-2BTMSnADQ-2BdG3RjEAMLrylpMyJUxrWeMR5MdnLpZS7igmTI83VcdkRxISex96Z9so1nqhNflCcSQrx6qfJqlDdeQBv-2FdULBlKrg1vXnPd6DyrFP2CzxeVUs4J-2FYZ6BpMVgEl86rOEHHyhlOlQJv-2Bp-2FSf-2FCmdqLxwNEnJ1pPsZHQ0ZrYkiC5ofbVuqcWtIVbgnHajgHPktC-2BjJjjp-2B82T6lTJWNeR59MFr6LuCKeUuueUpTVQSnBVNHUIgubz5OpdxfyXKGnuPW-2BSN7RRRIWBrldkxSE4EuY-2FftOpHkqs-2FGpTBqohF4qI7M3XpMNO4iUpQI9smdyb6KEo7KTMAc7O-2BUVI48hFQOaJhIpzG4idPovPOllDJGarn" TargetMode="External"/><Relationship Id="rId4" Type="http://schemas.openxmlformats.org/officeDocument/2006/relationships/webSettings" Target="webSettings.xml"/><Relationship Id="rId9" Type="http://schemas.openxmlformats.org/officeDocument/2006/relationships/hyperlink" Target="http://link.newsletter.meltwater.com/ls/click?upn=JtZYFTfDMkv2CTPgpGBiYBYNb5au2zn1MTWMvQTirc1Bp5K4Xw7WKphWKt-2FKjDGki0pjoXQg-2BVY5nKuJfhkD-2Fg-3D-3DIh90_-2Fb3jW5VA3cSc-2BTMSnADQ-2BdG3RjEAMLrylpMyJUxrWeMR5MdnLpZS7igmTI83VcdkRxISex96Z9so1nqhNflCcSQrx6qfJqlDdeQBv-2FdULBlKrg1vXnPd6DyrFP2CzxeVUs4J-2FYZ6BpMVgEl86rOEHHyhlOlQJv-2Bp-2FSf-2FCmdqLxwNEnJ1pPsZHQ0ZrYkiC5ofbVuqcWtIVbgnHajgHPktCxsXev7HRtD0nWepnW17-2FLk9Gqz-2ByMJ3rqXgGWrupEPnXSKq4RWAsa4Y3U3sd3Cv7to7f-2FJi8yP-2BbQzVQkPb3Oj1guVdNY02YVjwjQeTAIRVeD2M-2BG9NV8n2z3rzmBBvE6PKVk2oZIOsKJOX6fhBhB35ahjkX-2BiNnPJ0-2F82r3XT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2077</Words>
  <Characters>11843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2023-11-07T02:44:00Z</dcterms:created>
  <dcterms:modified xsi:type="dcterms:W3CDTF">2023-11-07T02:44:00Z</dcterms:modified>
</cp:coreProperties>
</file>